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DF2B" w14:textId="5BCFF5CC" w:rsidR="32003F36" w:rsidRDefault="32003F36" w:rsidP="32003F36">
      <w:pPr>
        <w:pStyle w:val="Heading1"/>
        <w:spacing w:before="79"/>
        <w:ind w:left="0" w:right="59"/>
        <w:jc w:val="center"/>
      </w:pPr>
    </w:p>
    <w:p w14:paraId="2EBD8545" w14:textId="2D64F912" w:rsidR="00327143" w:rsidRDefault="00327143">
      <w:pPr>
        <w:pStyle w:val="Heading1"/>
        <w:kinsoku w:val="0"/>
        <w:overflowPunct w:val="0"/>
        <w:spacing w:before="79"/>
        <w:ind w:left="0" w:right="59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F849354" wp14:editId="534246BE">
                <wp:extent cx="6894830" cy="27940"/>
                <wp:effectExtent l="0" t="0" r="0" b="0"/>
                <wp:docPr id="14905394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27940"/>
                        </a:xfrm>
                        <a:custGeom>
                          <a:avLst/>
                          <a:gdLst>
                            <a:gd name="T0" fmla="*/ 10857 w 10858"/>
                            <a:gd name="T1" fmla="*/ 0 h 44"/>
                            <a:gd name="T2" fmla="*/ 0 w 10858"/>
                            <a:gd name="T3" fmla="*/ 0 h 44"/>
                            <a:gd name="T4" fmla="*/ 0 w 10858"/>
                            <a:gd name="T5" fmla="*/ 43 h 44"/>
                            <a:gd name="T6" fmla="*/ 10857 w 10858"/>
                            <a:gd name="T7" fmla="*/ 43 h 44"/>
                            <a:gd name="T8" fmla="*/ 10857 w 10858"/>
                            <a:gd name="T9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58" h="44">
                              <a:moveTo>
                                <a:pt x="10857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0857" y="43"/>
                              </a:lnTo>
                              <a:lnTo>
                                <a:pt x="10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Freeform 5" style="position:absolute;margin-left:34.55pt;margin-top:18.75pt;width:542.9pt;height:2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44" o:spid="_x0000_s1026" o:allowincell="f" fillcolor="black" stroked="f" path="m10857,l,,,43r10857,l1085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" w14:anchorId="66811A07">
                <v:path arrowok="t" o:connecttype="custom" o:connectlocs="6894195,0;0,0;0,27305;6894195,27305;6894195,0" o:connectangles="0,0,0,0,0"/>
                <w10:wrap xmlns:w10="urn:schemas-microsoft-com:office:word" type="topAndBottom" anchorx="page"/>
              </v:shape>
            </w:pict>
          </mc:Fallback>
        </mc:AlternateContent>
      </w:r>
      <w:r>
        <w:rPr>
          <w:spacing w:val="-7"/>
        </w:rPr>
        <w:t>At</w:t>
      </w:r>
      <w:r>
        <w:t>tachment</w:t>
      </w:r>
      <w:r>
        <w:rPr>
          <w:spacing w:val="-4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RFP#DEC2024-05</w:t>
      </w:r>
    </w:p>
    <w:p w14:paraId="37AE69B4" w14:textId="77777777" w:rsidR="00327143" w:rsidRDefault="00327143">
      <w:pPr>
        <w:pStyle w:val="BodyText"/>
        <w:kinsoku w:val="0"/>
        <w:overflowPunct w:val="0"/>
        <w:spacing w:before="1"/>
        <w:ind w:left="14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Proposer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Information</w:t>
      </w:r>
    </w:p>
    <w:p w14:paraId="3919FCBA" w14:textId="77777777" w:rsidR="00327143" w:rsidRDefault="00327143">
      <w:pPr>
        <w:pStyle w:val="BodyText"/>
        <w:kinsoku w:val="0"/>
        <w:overflowPunct w:val="0"/>
        <w:spacing w:before="39"/>
        <w:rPr>
          <w:b/>
          <w:bCs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194"/>
        <w:gridCol w:w="1692"/>
        <w:gridCol w:w="1512"/>
        <w:gridCol w:w="2122"/>
        <w:gridCol w:w="1808"/>
      </w:tblGrid>
      <w:tr w:rsidR="006300C5" w14:paraId="34DE0673" w14:textId="77777777">
        <w:trPr>
          <w:trHeight w:val="50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3959" w14:textId="77777777" w:rsidR="00327143" w:rsidRDefault="00327143">
            <w:pPr>
              <w:pStyle w:val="TableParagraph"/>
              <w:kinsoku w:val="0"/>
              <w:overflowPunct w:val="0"/>
              <w:spacing w:line="252" w:lineRule="exact"/>
              <w:ind w:right="55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Organization </w:t>
            </w:r>
            <w:r>
              <w:rPr>
                <w:b/>
                <w:bCs/>
                <w:spacing w:val="-4"/>
                <w:sz w:val="22"/>
                <w:szCs w:val="22"/>
              </w:rPr>
              <w:t>Name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D3A4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F8EB" w14:textId="77777777" w:rsidR="00327143" w:rsidRDefault="00327143">
            <w:pPr>
              <w:pStyle w:val="TableParagraph"/>
              <w:kinsoku w:val="0"/>
              <w:overflowPunct w:val="0"/>
              <w:spacing w:line="25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City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Supplier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# (if applicable)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E01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602" w14:textId="77777777" w:rsidR="00327143" w:rsidRDefault="0032714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Federal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Employer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</w:rPr>
              <w:t>#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3F6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6300C5" w14:paraId="760C2CE5" w14:textId="77777777">
        <w:trPr>
          <w:trHeight w:val="53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390D" w14:textId="77777777" w:rsidR="00327143" w:rsidRDefault="00327143">
            <w:pPr>
              <w:pStyle w:val="TableParagraph"/>
              <w:kinsoku w:val="0"/>
              <w:overflowPunct w:val="0"/>
              <w:spacing w:before="1"/>
              <w:ind w:right="55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Director </w:t>
            </w:r>
            <w:r>
              <w:rPr>
                <w:b/>
                <w:bCs/>
                <w:spacing w:val="-4"/>
                <w:sz w:val="22"/>
                <w:szCs w:val="22"/>
              </w:rPr>
              <w:t>Name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884E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F758" w14:textId="77777777" w:rsidR="00327143" w:rsidRDefault="0032714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Director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Phone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D11A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75AA" w14:textId="77777777" w:rsidR="00327143" w:rsidRDefault="0032714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Director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Email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C79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6300C5" w14:paraId="711D690E" w14:textId="77777777">
        <w:trPr>
          <w:trHeight w:val="50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D35" w14:textId="77777777" w:rsidR="00327143" w:rsidRDefault="00327143">
            <w:pPr>
              <w:pStyle w:val="TableParagraph"/>
              <w:kinsoku w:val="0"/>
              <w:overflowPunct w:val="0"/>
              <w:spacing w:line="254" w:lineRule="exact"/>
              <w:ind w:right="595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pacing w:val="-2"/>
                <w:sz w:val="22"/>
                <w:szCs w:val="22"/>
              </w:rPr>
              <w:t>Contact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95E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69A9" w14:textId="77777777" w:rsidR="00327143" w:rsidRDefault="00327143">
            <w:pPr>
              <w:pStyle w:val="TableParagraph"/>
              <w:kinsoku w:val="0"/>
              <w:overflowPunct w:val="0"/>
              <w:spacing w:line="254" w:lineRule="exact"/>
              <w:ind w:right="18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 of Contact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64D2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965" w14:textId="77777777" w:rsidR="00327143" w:rsidRDefault="00327143">
            <w:pPr>
              <w:pStyle w:val="TableParagraph"/>
              <w:kinsoku w:val="0"/>
              <w:overflowPunct w:val="0"/>
              <w:spacing w:line="254" w:lineRule="exac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Contact </w:t>
            </w:r>
            <w:r>
              <w:rPr>
                <w:b/>
                <w:bCs/>
                <w:spacing w:val="-4"/>
                <w:sz w:val="22"/>
                <w:szCs w:val="22"/>
              </w:rPr>
              <w:t>Email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FEDE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6300C5" w14:paraId="1044DFC5" w14:textId="77777777">
        <w:trPr>
          <w:trHeight w:val="26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932" w14:textId="77777777" w:rsidR="00327143" w:rsidRDefault="00327143">
            <w:pPr>
              <w:pStyle w:val="TableParagraph"/>
              <w:kinsoku w:val="0"/>
              <w:overflowPunct w:val="0"/>
              <w:spacing w:line="249" w:lineRule="exac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76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D647" w14:textId="77777777" w:rsidR="00327143" w:rsidRDefault="00327143">
            <w:pPr>
              <w:pStyle w:val="TableParagraph"/>
              <w:kinsoku w:val="0"/>
              <w:overflowPunct w:val="0"/>
              <w:spacing w:line="249" w:lineRule="exac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City,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State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5F26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A4B" w14:textId="77777777" w:rsidR="00327143" w:rsidRDefault="00327143">
            <w:pPr>
              <w:pStyle w:val="TableParagraph"/>
              <w:kinsoku w:val="0"/>
              <w:overflowPunct w:val="0"/>
              <w:spacing w:line="249" w:lineRule="exac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Zip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code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E91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</w:tbl>
    <w:p w14:paraId="3D494110" w14:textId="77777777" w:rsidR="00327143" w:rsidRDefault="00327143">
      <w:pPr>
        <w:pStyle w:val="BodyText"/>
        <w:kinsoku w:val="0"/>
        <w:overflowPunct w:val="0"/>
        <w:spacing w:before="23"/>
        <w:rPr>
          <w:b/>
          <w:bCs/>
          <w:sz w:val="22"/>
          <w:szCs w:val="22"/>
        </w:rPr>
      </w:pPr>
    </w:p>
    <w:p w14:paraId="3E51DB01" w14:textId="77777777" w:rsidR="00327143" w:rsidRDefault="00327143">
      <w:pPr>
        <w:pStyle w:val="Heading1"/>
        <w:kinsoku w:val="0"/>
        <w:overflowPunct w:val="0"/>
        <w:ind w:right="223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one).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 application if you wish to apply to multiple Service Areas.:</w:t>
      </w:r>
    </w:p>
    <w:p w14:paraId="654B872F" w14:textId="77777777" w:rsidR="00327143" w:rsidRDefault="00327143">
      <w:pPr>
        <w:pStyle w:val="ListParagraph"/>
        <w:numPr>
          <w:ilvl w:val="0"/>
          <w:numId w:val="5"/>
        </w:numPr>
        <w:tabs>
          <w:tab w:val="left" w:pos="360"/>
        </w:tabs>
        <w:kinsoku w:val="0"/>
        <w:overflowPunct w:val="0"/>
        <w:spacing w:line="283" w:lineRule="exact"/>
        <w:ind w:left="360" w:hanging="220"/>
        <w:rPr>
          <w:rFonts w:ascii="MS Gothic" w:eastAsia="MS Gothic" w:cs="MS Gothic"/>
          <w:color w:val="000000"/>
          <w:spacing w:val="-2"/>
          <w:sz w:val="20"/>
          <w:szCs w:val="20"/>
        </w:rPr>
      </w:pPr>
      <w:r>
        <w:rPr>
          <w:sz w:val="22"/>
          <w:szCs w:val="22"/>
        </w:rPr>
        <w:t>Service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Mapping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Governance</w:t>
      </w:r>
    </w:p>
    <w:p w14:paraId="1D8DFD67" w14:textId="5DFC0EE4" w:rsidR="00327143" w:rsidRPr="004F1A9D" w:rsidRDefault="00327143">
      <w:pPr>
        <w:pStyle w:val="ListParagraph"/>
        <w:numPr>
          <w:ilvl w:val="0"/>
          <w:numId w:val="5"/>
        </w:numPr>
        <w:tabs>
          <w:tab w:val="left" w:pos="380"/>
        </w:tabs>
        <w:kinsoku w:val="0"/>
        <w:overflowPunct w:val="0"/>
        <w:spacing w:line="311" w:lineRule="exact"/>
        <w:ind w:left="380" w:hanging="240"/>
        <w:rPr>
          <w:rFonts w:ascii="MS Gothic" w:eastAsia="MS Gothic" w:cs="MS Gothic"/>
          <w:color w:val="000000"/>
          <w:spacing w:val="-2"/>
          <w:sz w:val="20"/>
          <w:szCs w:val="20"/>
        </w:rPr>
      </w:pPr>
      <w:r w:rsidRPr="004F1A9D">
        <w:rPr>
          <w:sz w:val="22"/>
          <w:szCs w:val="22"/>
        </w:rPr>
        <w:t>Service</w:t>
      </w:r>
      <w:r w:rsidRPr="004F1A9D">
        <w:rPr>
          <w:spacing w:val="-3"/>
          <w:sz w:val="22"/>
          <w:szCs w:val="22"/>
        </w:rPr>
        <w:t xml:space="preserve"> </w:t>
      </w:r>
      <w:r w:rsidRPr="004F1A9D">
        <w:rPr>
          <w:sz w:val="22"/>
          <w:szCs w:val="22"/>
        </w:rPr>
        <w:t>Area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z w:val="22"/>
          <w:szCs w:val="22"/>
        </w:rPr>
        <w:t>II: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Evaluation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pacing w:val="-2"/>
          <w:sz w:val="22"/>
          <w:szCs w:val="22"/>
        </w:rPr>
        <w:t>Implementation</w:t>
      </w:r>
      <w:r w:rsidR="00CF666D">
        <w:rPr>
          <w:spacing w:val="-2"/>
          <w:sz w:val="22"/>
          <w:szCs w:val="22"/>
        </w:rPr>
        <w:t xml:space="preserve"> </w:t>
      </w:r>
      <w:r w:rsidR="00CF666D">
        <w:rPr>
          <w:b/>
          <w:bCs/>
          <w:spacing w:val="-2"/>
          <w:sz w:val="22"/>
          <w:szCs w:val="22"/>
        </w:rPr>
        <w:t>(Please submit a separate application if you wish to apply to multiple initiatives)</w:t>
      </w:r>
    </w:p>
    <w:p w14:paraId="6B3F1E66" w14:textId="43582F3F" w:rsidR="00327143" w:rsidRPr="004F1A9D" w:rsidRDefault="00327143">
      <w:pPr>
        <w:pStyle w:val="BodyText"/>
        <w:kinsoku w:val="0"/>
        <w:overflowPunct w:val="0"/>
        <w:spacing w:before="2"/>
        <w:ind w:left="140"/>
        <w:rPr>
          <w:i/>
          <w:iCs/>
          <w:spacing w:val="-4"/>
          <w:sz w:val="22"/>
          <w:szCs w:val="22"/>
        </w:rPr>
      </w:pPr>
      <w:r w:rsidRPr="004F1A9D">
        <w:rPr>
          <w:i/>
          <w:iCs/>
          <w:sz w:val="22"/>
          <w:szCs w:val="22"/>
        </w:rPr>
        <w:t>Which</w:t>
      </w:r>
      <w:r w:rsidRPr="004F1A9D">
        <w:rPr>
          <w:i/>
          <w:iCs/>
          <w:spacing w:val="-2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initiative</w:t>
      </w:r>
      <w:r w:rsidRPr="004F1A9D">
        <w:rPr>
          <w:i/>
          <w:iCs/>
          <w:spacing w:val="-3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within</w:t>
      </w:r>
      <w:r w:rsidRPr="004F1A9D">
        <w:rPr>
          <w:i/>
          <w:iCs/>
          <w:spacing w:val="-1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Service</w:t>
      </w:r>
      <w:r w:rsidRPr="004F1A9D">
        <w:rPr>
          <w:i/>
          <w:iCs/>
          <w:spacing w:val="-3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Area</w:t>
      </w:r>
      <w:r w:rsidRPr="004F1A9D">
        <w:rPr>
          <w:i/>
          <w:iCs/>
          <w:spacing w:val="-1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II</w:t>
      </w:r>
      <w:r w:rsidRPr="004F1A9D">
        <w:rPr>
          <w:i/>
          <w:iCs/>
          <w:spacing w:val="-3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is</w:t>
      </w:r>
      <w:r w:rsidRPr="004F1A9D">
        <w:rPr>
          <w:i/>
          <w:iCs/>
          <w:spacing w:val="-1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this</w:t>
      </w:r>
      <w:r w:rsidRPr="004F1A9D">
        <w:rPr>
          <w:i/>
          <w:iCs/>
          <w:spacing w:val="-2"/>
          <w:sz w:val="22"/>
          <w:szCs w:val="22"/>
        </w:rPr>
        <w:t xml:space="preserve"> </w:t>
      </w:r>
      <w:r w:rsidRPr="004F1A9D">
        <w:rPr>
          <w:i/>
          <w:iCs/>
          <w:sz w:val="22"/>
          <w:szCs w:val="22"/>
        </w:rPr>
        <w:t>proposal</w:t>
      </w:r>
      <w:r w:rsidRPr="004F1A9D">
        <w:rPr>
          <w:i/>
          <w:iCs/>
          <w:spacing w:val="-1"/>
          <w:sz w:val="22"/>
          <w:szCs w:val="22"/>
        </w:rPr>
        <w:t xml:space="preserve"> </w:t>
      </w:r>
      <w:r w:rsidRPr="004F1A9D">
        <w:rPr>
          <w:i/>
          <w:iCs/>
          <w:spacing w:val="-4"/>
          <w:sz w:val="22"/>
          <w:szCs w:val="22"/>
        </w:rPr>
        <w:t>for?</w:t>
      </w:r>
      <w:r w:rsidR="00CF666D">
        <w:rPr>
          <w:i/>
          <w:iCs/>
          <w:spacing w:val="-4"/>
          <w:sz w:val="22"/>
          <w:szCs w:val="22"/>
        </w:rPr>
        <w:t xml:space="preserve"> (select only one)</w:t>
      </w:r>
    </w:p>
    <w:p w14:paraId="6F7E21EB" w14:textId="77777777" w:rsidR="00327143" w:rsidRPr="004F1A9D" w:rsidRDefault="00327143">
      <w:pPr>
        <w:pStyle w:val="ListParagraph"/>
        <w:numPr>
          <w:ilvl w:val="1"/>
          <w:numId w:val="5"/>
        </w:numPr>
        <w:tabs>
          <w:tab w:val="left" w:pos="1065"/>
        </w:tabs>
        <w:kinsoku w:val="0"/>
        <w:overflowPunct w:val="0"/>
        <w:spacing w:before="1"/>
        <w:ind w:left="106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Access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and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pacing w:val="-2"/>
          <w:sz w:val="22"/>
          <w:szCs w:val="22"/>
        </w:rPr>
        <w:t>Enrollment</w:t>
      </w:r>
    </w:p>
    <w:p w14:paraId="54E81FBE" w14:textId="77777777" w:rsidR="00327143" w:rsidRPr="004F1A9D" w:rsidRDefault="00327143">
      <w:pPr>
        <w:pStyle w:val="ListParagraph"/>
        <w:numPr>
          <w:ilvl w:val="1"/>
          <w:numId w:val="5"/>
        </w:numPr>
        <w:tabs>
          <w:tab w:val="left" w:pos="1065"/>
        </w:tabs>
        <w:kinsoku w:val="0"/>
        <w:overflowPunct w:val="0"/>
        <w:ind w:left="106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Program</w:t>
      </w:r>
      <w:r w:rsidRPr="004F1A9D">
        <w:rPr>
          <w:spacing w:val="-3"/>
          <w:sz w:val="22"/>
          <w:szCs w:val="22"/>
        </w:rPr>
        <w:t xml:space="preserve"> </w:t>
      </w:r>
      <w:r w:rsidRPr="004F1A9D">
        <w:rPr>
          <w:sz w:val="22"/>
          <w:szCs w:val="22"/>
        </w:rPr>
        <w:t xml:space="preserve">Quality </w:t>
      </w:r>
      <w:r w:rsidRPr="004F1A9D">
        <w:rPr>
          <w:spacing w:val="-2"/>
          <w:sz w:val="22"/>
          <w:szCs w:val="22"/>
        </w:rPr>
        <w:t>Improvement</w:t>
      </w:r>
    </w:p>
    <w:p w14:paraId="6816A119" w14:textId="77777777" w:rsidR="00327143" w:rsidRPr="004F1A9D" w:rsidRDefault="00327143">
      <w:pPr>
        <w:pStyle w:val="ListParagraph"/>
        <w:numPr>
          <w:ilvl w:val="1"/>
          <w:numId w:val="5"/>
        </w:numPr>
        <w:tabs>
          <w:tab w:val="left" w:pos="1065"/>
        </w:tabs>
        <w:kinsoku w:val="0"/>
        <w:overflowPunct w:val="0"/>
        <w:ind w:left="106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Compensation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and</w:t>
      </w:r>
      <w:r w:rsidRPr="004F1A9D">
        <w:rPr>
          <w:spacing w:val="-2"/>
          <w:sz w:val="22"/>
          <w:szCs w:val="22"/>
        </w:rPr>
        <w:t xml:space="preserve"> Workforce</w:t>
      </w:r>
    </w:p>
    <w:p w14:paraId="472F3D8F" w14:textId="77777777" w:rsidR="00327143" w:rsidRPr="004F1A9D" w:rsidRDefault="00327143">
      <w:pPr>
        <w:pStyle w:val="ListParagraph"/>
        <w:numPr>
          <w:ilvl w:val="1"/>
          <w:numId w:val="5"/>
        </w:numPr>
        <w:tabs>
          <w:tab w:val="left" w:pos="1065"/>
        </w:tabs>
        <w:kinsoku w:val="0"/>
        <w:overflowPunct w:val="0"/>
        <w:ind w:left="106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Early</w:t>
      </w:r>
      <w:r w:rsidRPr="004F1A9D">
        <w:rPr>
          <w:spacing w:val="-4"/>
          <w:sz w:val="22"/>
          <w:szCs w:val="22"/>
        </w:rPr>
        <w:t xml:space="preserve"> </w:t>
      </w:r>
      <w:r w:rsidRPr="004F1A9D">
        <w:rPr>
          <w:sz w:val="22"/>
          <w:szCs w:val="22"/>
        </w:rPr>
        <w:t>Childhood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Mental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Health</w:t>
      </w:r>
      <w:r w:rsidRPr="004F1A9D">
        <w:rPr>
          <w:spacing w:val="-2"/>
          <w:sz w:val="22"/>
          <w:szCs w:val="22"/>
        </w:rPr>
        <w:t xml:space="preserve"> Consultation</w:t>
      </w:r>
    </w:p>
    <w:p w14:paraId="7A596BFD" w14:textId="77777777" w:rsidR="00327143" w:rsidRPr="004F1A9D" w:rsidRDefault="00327143">
      <w:pPr>
        <w:pStyle w:val="ListParagraph"/>
        <w:numPr>
          <w:ilvl w:val="1"/>
          <w:numId w:val="5"/>
        </w:numPr>
        <w:tabs>
          <w:tab w:val="left" w:pos="1065"/>
        </w:tabs>
        <w:kinsoku w:val="0"/>
        <w:overflowPunct w:val="0"/>
        <w:ind w:left="106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Family</w:t>
      </w:r>
      <w:r w:rsidRPr="004F1A9D">
        <w:rPr>
          <w:spacing w:val="-3"/>
          <w:sz w:val="22"/>
          <w:szCs w:val="22"/>
        </w:rPr>
        <w:t xml:space="preserve"> </w:t>
      </w:r>
      <w:r w:rsidRPr="004F1A9D">
        <w:rPr>
          <w:sz w:val="22"/>
          <w:szCs w:val="22"/>
        </w:rPr>
        <w:t>Resource</w:t>
      </w:r>
      <w:r w:rsidRPr="004F1A9D">
        <w:rPr>
          <w:spacing w:val="-2"/>
          <w:sz w:val="22"/>
          <w:szCs w:val="22"/>
        </w:rPr>
        <w:t xml:space="preserve"> Centers</w:t>
      </w:r>
    </w:p>
    <w:p w14:paraId="5390CF55" w14:textId="77777777" w:rsidR="00327143" w:rsidRPr="004F1A9D" w:rsidRDefault="00327143">
      <w:pPr>
        <w:pStyle w:val="ListParagraph"/>
        <w:numPr>
          <w:ilvl w:val="1"/>
          <w:numId w:val="5"/>
        </w:numPr>
        <w:tabs>
          <w:tab w:val="left" w:pos="1065"/>
        </w:tabs>
        <w:kinsoku w:val="0"/>
        <w:overflowPunct w:val="0"/>
        <w:ind w:left="106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Universal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Screening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and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 xml:space="preserve">Early </w:t>
      </w:r>
      <w:r w:rsidRPr="004F1A9D">
        <w:rPr>
          <w:spacing w:val="-2"/>
          <w:sz w:val="22"/>
          <w:szCs w:val="22"/>
        </w:rPr>
        <w:t>Intervention</w:t>
      </w:r>
    </w:p>
    <w:p w14:paraId="756EC49F" w14:textId="77777777" w:rsidR="00327143" w:rsidRPr="004F1A9D" w:rsidRDefault="00327143">
      <w:pPr>
        <w:pStyle w:val="ListParagraph"/>
        <w:numPr>
          <w:ilvl w:val="0"/>
          <w:numId w:val="4"/>
        </w:numPr>
        <w:tabs>
          <w:tab w:val="left" w:pos="344"/>
        </w:tabs>
        <w:kinsoku w:val="0"/>
        <w:overflowPunct w:val="0"/>
        <w:ind w:left="344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Service</w:t>
      </w:r>
      <w:r w:rsidRPr="004F1A9D">
        <w:rPr>
          <w:spacing w:val="-3"/>
          <w:sz w:val="22"/>
          <w:szCs w:val="22"/>
        </w:rPr>
        <w:t xml:space="preserve"> </w:t>
      </w:r>
      <w:r w:rsidRPr="004F1A9D">
        <w:rPr>
          <w:sz w:val="22"/>
          <w:szCs w:val="22"/>
        </w:rPr>
        <w:t>Area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z w:val="22"/>
          <w:szCs w:val="22"/>
        </w:rPr>
        <w:t>III: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Landscape</w:t>
      </w:r>
      <w:r w:rsidRPr="004F1A9D">
        <w:rPr>
          <w:spacing w:val="-2"/>
          <w:sz w:val="22"/>
          <w:szCs w:val="22"/>
        </w:rPr>
        <w:t xml:space="preserve"> Analysis</w:t>
      </w:r>
    </w:p>
    <w:p w14:paraId="3579F250" w14:textId="77777777" w:rsidR="00327143" w:rsidRDefault="00327143">
      <w:pPr>
        <w:pStyle w:val="ListParagraph"/>
        <w:numPr>
          <w:ilvl w:val="0"/>
          <w:numId w:val="4"/>
        </w:numPr>
        <w:tabs>
          <w:tab w:val="left" w:pos="345"/>
        </w:tabs>
        <w:kinsoku w:val="0"/>
        <w:overflowPunct w:val="0"/>
        <w:ind w:left="345" w:hanging="205"/>
        <w:rPr>
          <w:spacing w:val="-2"/>
          <w:sz w:val="22"/>
          <w:szCs w:val="22"/>
        </w:rPr>
      </w:pPr>
      <w:r w:rsidRPr="004F1A9D">
        <w:rPr>
          <w:sz w:val="22"/>
          <w:szCs w:val="22"/>
        </w:rPr>
        <w:t>Service</w:t>
      </w:r>
      <w:r w:rsidRPr="004F1A9D">
        <w:rPr>
          <w:spacing w:val="-5"/>
          <w:sz w:val="22"/>
          <w:szCs w:val="22"/>
        </w:rPr>
        <w:t xml:space="preserve"> </w:t>
      </w:r>
      <w:r w:rsidRPr="004F1A9D">
        <w:rPr>
          <w:sz w:val="22"/>
          <w:szCs w:val="22"/>
        </w:rPr>
        <w:t>Area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z w:val="22"/>
          <w:szCs w:val="22"/>
        </w:rPr>
        <w:t>IV: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Data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z w:val="22"/>
          <w:szCs w:val="22"/>
        </w:rPr>
        <w:t>systems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Development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and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Systems</w:t>
      </w:r>
      <w:r w:rsidRPr="004F1A9D">
        <w:rPr>
          <w:spacing w:val="-2"/>
          <w:sz w:val="22"/>
          <w:szCs w:val="22"/>
        </w:rPr>
        <w:t xml:space="preserve"> </w:t>
      </w:r>
      <w:r w:rsidRPr="004F1A9D">
        <w:rPr>
          <w:sz w:val="22"/>
          <w:szCs w:val="22"/>
        </w:rPr>
        <w:t>Project</w:t>
      </w:r>
      <w:r w:rsidRPr="004F1A9D">
        <w:rPr>
          <w:spacing w:val="-1"/>
          <w:sz w:val="22"/>
          <w:szCs w:val="22"/>
        </w:rPr>
        <w:t xml:space="preserve"> </w:t>
      </w:r>
      <w:r w:rsidRPr="004F1A9D">
        <w:rPr>
          <w:spacing w:val="-2"/>
          <w:sz w:val="22"/>
          <w:szCs w:val="22"/>
        </w:rPr>
        <w:t>Management</w:t>
      </w:r>
    </w:p>
    <w:p w14:paraId="7307FC5B" w14:textId="77777777" w:rsidR="008C1578" w:rsidRDefault="008C1578" w:rsidP="008C1578">
      <w:pPr>
        <w:tabs>
          <w:tab w:val="left" w:pos="345"/>
        </w:tabs>
        <w:kinsoku w:val="0"/>
        <w:overflowPunct w:val="0"/>
        <w:rPr>
          <w:spacing w:val="-2"/>
        </w:rPr>
      </w:pPr>
    </w:p>
    <w:p w14:paraId="5BF21E39" w14:textId="03E82311" w:rsidR="008C1578" w:rsidRPr="008C1578" w:rsidRDefault="008C1578" w:rsidP="008C1578">
      <w:pPr>
        <w:tabs>
          <w:tab w:val="left" w:pos="345"/>
        </w:tabs>
        <w:kinsoku w:val="0"/>
        <w:overflowPunct w:val="0"/>
        <w:rPr>
          <w:spacing w:val="-2"/>
        </w:rPr>
      </w:pPr>
      <w:r w:rsidRPr="0083621A">
        <w:rPr>
          <w:b/>
          <w:bCs/>
          <w:spacing w:val="-2"/>
          <w:sz w:val="24"/>
          <w:szCs w:val="24"/>
        </w:rPr>
        <w:t xml:space="preserve">  </w:t>
      </w:r>
      <w:r w:rsidR="0083621A" w:rsidRPr="0083621A">
        <w:rPr>
          <w:b/>
          <w:bCs/>
          <w:spacing w:val="-2"/>
          <w:sz w:val="24"/>
          <w:szCs w:val="24"/>
        </w:rPr>
        <w:t xml:space="preserve">SF Contract Monitoring Division (CMD) Certified </w:t>
      </w:r>
      <w:r w:rsidRPr="008C1578">
        <w:rPr>
          <w:b/>
          <w:bCs/>
          <w:spacing w:val="-2"/>
          <w:sz w:val="24"/>
          <w:szCs w:val="24"/>
        </w:rPr>
        <w:t>Local Business Enterprise</w:t>
      </w:r>
      <w:r w:rsidR="0083621A">
        <w:rPr>
          <w:b/>
          <w:bCs/>
          <w:spacing w:val="-2"/>
          <w:sz w:val="24"/>
          <w:szCs w:val="24"/>
        </w:rPr>
        <w:t>?</w:t>
      </w:r>
      <w:r w:rsidRPr="008C1578">
        <w:rPr>
          <w:b/>
          <w:bCs/>
          <w:spacing w:val="-2"/>
          <w:sz w:val="24"/>
          <w:szCs w:val="24"/>
        </w:rPr>
        <w:t xml:space="preserve"> (</w:t>
      </w:r>
      <w:r>
        <w:rPr>
          <w:b/>
          <w:bCs/>
          <w:spacing w:val="-2"/>
          <w:sz w:val="24"/>
          <w:szCs w:val="24"/>
        </w:rPr>
        <w:t>Yes or No</w:t>
      </w:r>
      <w:r w:rsidRPr="008C1578">
        <w:rPr>
          <w:b/>
          <w:bCs/>
          <w:spacing w:val="-2"/>
          <w:sz w:val="24"/>
          <w:szCs w:val="24"/>
        </w:rPr>
        <w:t>):</w:t>
      </w:r>
      <w:r>
        <w:rPr>
          <w:spacing w:val="-2"/>
        </w:rPr>
        <w:t xml:space="preserve">  </w:t>
      </w:r>
    </w:p>
    <w:p w14:paraId="2251A5EE" w14:textId="77777777" w:rsidR="00327143" w:rsidRDefault="00327143">
      <w:pPr>
        <w:pStyle w:val="Heading1"/>
        <w:kinsoku w:val="0"/>
        <w:overflowPunct w:val="0"/>
        <w:spacing w:before="275"/>
        <w:rPr>
          <w:spacing w:val="-2"/>
        </w:rPr>
      </w:pPr>
      <w:r>
        <w:t>Annual</w:t>
      </w:r>
      <w:r>
        <w:rPr>
          <w:spacing w:val="-3"/>
        </w:rPr>
        <w:t xml:space="preserve"> </w:t>
      </w:r>
      <w:r>
        <w:t>Amount(s)</w:t>
      </w:r>
      <w:r>
        <w:rPr>
          <w:spacing w:val="-3"/>
        </w:rPr>
        <w:t xml:space="preserve"> </w:t>
      </w:r>
      <w:r>
        <w:rPr>
          <w:spacing w:val="-2"/>
        </w:rPr>
        <w:t>Requested:</w:t>
      </w:r>
    </w:p>
    <w:p w14:paraId="606DAD2C" w14:textId="77777777" w:rsidR="00680B33" w:rsidRPr="00680B33" w:rsidRDefault="00680B33" w:rsidP="00680B33"/>
    <w:p w14:paraId="31575E26" w14:textId="48A983D8" w:rsidR="00327143" w:rsidRDefault="00327143">
      <w:pPr>
        <w:pStyle w:val="BodyText"/>
        <w:kinsoku w:val="0"/>
        <w:overflowPunct w:val="0"/>
        <w:spacing w:before="8"/>
        <w:rPr>
          <w:b/>
          <w:bCs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7DD0867C" wp14:editId="1845CBD6">
                <wp:simplePos x="0" y="0"/>
                <wp:positionH relativeFrom="page">
                  <wp:posOffset>457200</wp:posOffset>
                </wp:positionH>
                <wp:positionV relativeFrom="paragraph">
                  <wp:posOffset>107950</wp:posOffset>
                </wp:positionV>
                <wp:extent cx="6858000" cy="20320"/>
                <wp:effectExtent l="0" t="0" r="0" b="0"/>
                <wp:wrapTopAndBottom/>
                <wp:docPr id="7811332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170"/>
                          <a:chExt cx="10800" cy="32"/>
                        </a:xfrm>
                      </wpg:grpSpPr>
                      <wps:wsp>
                        <wps:cNvPr id="2016503288" name="Freeform 7"/>
                        <wps:cNvSpPr>
                          <a:spLocks/>
                        </wps:cNvSpPr>
                        <wps:spPr bwMode="auto">
                          <a:xfrm>
                            <a:off x="720" y="170"/>
                            <a:ext cx="10800" cy="32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32"/>
                              <a:gd name="T2" fmla="*/ 0 w 10800"/>
                              <a:gd name="T3" fmla="*/ 0 h 32"/>
                              <a:gd name="T4" fmla="*/ 0 w 10800"/>
                              <a:gd name="T5" fmla="*/ 0 h 32"/>
                              <a:gd name="T6" fmla="*/ 0 w 10800"/>
                              <a:gd name="T7" fmla="*/ 5 h 32"/>
                              <a:gd name="T8" fmla="*/ 0 w 10800"/>
                              <a:gd name="T9" fmla="*/ 32 h 32"/>
                              <a:gd name="T10" fmla="*/ 10800 w 10800"/>
                              <a:gd name="T11" fmla="*/ 32 h 32"/>
                              <a:gd name="T12" fmla="*/ 10800 w 10800"/>
                              <a:gd name="T1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00" h="32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"/>
                                </a:lnTo>
                                <a:lnTo>
                                  <a:pt x="10800" y="32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266074" name="Freeform 8"/>
                        <wps:cNvSpPr>
                          <a:spLocks/>
                        </wps:cNvSpPr>
                        <wps:spPr bwMode="auto">
                          <a:xfrm>
                            <a:off x="11515" y="171"/>
                            <a:ext cx="5" cy="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4 h 5"/>
                              <a:gd name="T6" fmla="*/ 4 w 5"/>
                              <a:gd name="T7" fmla="*/ 4 h 5"/>
                              <a:gd name="T8" fmla="*/ 4 w 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26063" name="Group 9"/>
                        <wpg:cNvGrpSpPr>
                          <a:grpSpLocks/>
                        </wpg:cNvGrpSpPr>
                        <wpg:grpSpPr bwMode="auto">
                          <a:xfrm>
                            <a:off x="720" y="171"/>
                            <a:ext cx="10800" cy="27"/>
                            <a:chOff x="720" y="171"/>
                            <a:chExt cx="10800" cy="27"/>
                          </a:xfrm>
                        </wpg:grpSpPr>
                        <wps:wsp>
                          <wps:cNvPr id="1163230187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171"/>
                              <a:ext cx="10800" cy="27"/>
                            </a:xfrm>
                            <a:custGeom>
                              <a:avLst/>
                              <a:gdLst>
                                <a:gd name="T0" fmla="*/ 4 w 10800"/>
                                <a:gd name="T1" fmla="*/ 4 h 27"/>
                                <a:gd name="T2" fmla="*/ 0 w 10800"/>
                                <a:gd name="T3" fmla="*/ 4 h 27"/>
                                <a:gd name="T4" fmla="*/ 0 w 10800"/>
                                <a:gd name="T5" fmla="*/ 26 h 27"/>
                                <a:gd name="T6" fmla="*/ 4 w 10800"/>
                                <a:gd name="T7" fmla="*/ 26 h 27"/>
                                <a:gd name="T8" fmla="*/ 4 w 10800"/>
                                <a:gd name="T9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27">
                                  <a:moveTo>
                                    <a:pt x="4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2232574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171"/>
                              <a:ext cx="10800" cy="27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27"/>
                                <a:gd name="T2" fmla="*/ 10795 w 10800"/>
                                <a:gd name="T3" fmla="*/ 0 h 27"/>
                                <a:gd name="T4" fmla="*/ 10795 w 10800"/>
                                <a:gd name="T5" fmla="*/ 4 h 27"/>
                                <a:gd name="T6" fmla="*/ 10800 w 10800"/>
                                <a:gd name="T7" fmla="*/ 4 h 27"/>
                                <a:gd name="T8" fmla="*/ 10800 w 10800"/>
                                <a:gd name="T9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27">
                                  <a:moveTo>
                                    <a:pt x="1080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800" y="4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7540802" name="Freeform 12"/>
                        <wps:cNvSpPr>
                          <a:spLocks/>
                        </wps:cNvSpPr>
                        <wps:spPr bwMode="auto">
                          <a:xfrm>
                            <a:off x="11515" y="175"/>
                            <a:ext cx="5" cy="22"/>
                          </a:xfrm>
                          <a:custGeom>
                            <a:avLst/>
                            <a:gdLst>
                              <a:gd name="T0" fmla="*/ 4 w 5"/>
                              <a:gd name="T1" fmla="*/ 0 h 22"/>
                              <a:gd name="T2" fmla="*/ 0 w 5"/>
                              <a:gd name="T3" fmla="*/ 0 h 22"/>
                              <a:gd name="T4" fmla="*/ 0 w 5"/>
                              <a:gd name="T5" fmla="*/ 21 h 22"/>
                              <a:gd name="T6" fmla="*/ 4 w 5"/>
                              <a:gd name="T7" fmla="*/ 21 h 22"/>
                              <a:gd name="T8" fmla="*/ 4 w 5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2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402259" name="Freeform 13"/>
                        <wps:cNvSpPr>
                          <a:spLocks/>
                        </wps:cNvSpPr>
                        <wps:spPr bwMode="auto">
                          <a:xfrm>
                            <a:off x="720" y="197"/>
                            <a:ext cx="5" cy="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4 h 5"/>
                              <a:gd name="T6" fmla="*/ 4 w 5"/>
                              <a:gd name="T7" fmla="*/ 4 h 5"/>
                              <a:gd name="T8" fmla="*/ 4 w 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692889" name="Group 14"/>
                        <wpg:cNvGrpSpPr>
                          <a:grpSpLocks/>
                        </wpg:cNvGrpSpPr>
                        <wpg:grpSpPr bwMode="auto">
                          <a:xfrm>
                            <a:off x="720" y="197"/>
                            <a:ext cx="10800" cy="5"/>
                            <a:chOff x="720" y="197"/>
                            <a:chExt cx="10800" cy="5"/>
                          </a:xfrm>
                        </wpg:grpSpPr>
                        <wps:wsp>
                          <wps:cNvPr id="445890511" name="Freeform 15"/>
                          <wps:cNvSpPr>
                            <a:spLocks/>
                          </wps:cNvSpPr>
                          <wps:spPr bwMode="auto">
                            <a:xfrm>
                              <a:off x="720" y="197"/>
                              <a:ext cx="10800" cy="5"/>
                            </a:xfrm>
                            <a:custGeom>
                              <a:avLst/>
                              <a:gdLst>
                                <a:gd name="T0" fmla="*/ 10795 w 10800"/>
                                <a:gd name="T1" fmla="*/ 0 h 5"/>
                                <a:gd name="T2" fmla="*/ 4 w 10800"/>
                                <a:gd name="T3" fmla="*/ 0 h 5"/>
                                <a:gd name="T4" fmla="*/ 0 w 10800"/>
                                <a:gd name="T5" fmla="*/ 0 h 5"/>
                                <a:gd name="T6" fmla="*/ 0 w 10800"/>
                                <a:gd name="T7" fmla="*/ 4 h 5"/>
                                <a:gd name="T8" fmla="*/ 4 w 10800"/>
                                <a:gd name="T9" fmla="*/ 4 h 5"/>
                                <a:gd name="T10" fmla="*/ 10795 w 10800"/>
                                <a:gd name="T11" fmla="*/ 4 h 5"/>
                                <a:gd name="T12" fmla="*/ 10795 w 10800"/>
                                <a:gd name="T1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5">
                                  <a:moveTo>
                                    <a:pt x="1079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127794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197"/>
                              <a:ext cx="10800" cy="5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5"/>
                                <a:gd name="T2" fmla="*/ 10795 w 10800"/>
                                <a:gd name="T3" fmla="*/ 0 h 5"/>
                                <a:gd name="T4" fmla="*/ 10795 w 10800"/>
                                <a:gd name="T5" fmla="*/ 4 h 5"/>
                                <a:gd name="T6" fmla="*/ 10800 w 10800"/>
                                <a:gd name="T7" fmla="*/ 4 h 5"/>
                                <a:gd name="T8" fmla="*/ 10800 w 10800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">
                                  <a:moveTo>
                                    <a:pt x="1080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800" y="4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DC868" id="Group 6" o:spid="_x0000_s1026" style="position:absolute;margin-left:36pt;margin-top:8.5pt;width:540pt;height:1.6pt;z-index:251655680;mso-wrap-distance-left:0;mso-wrap-distance-right:0;mso-position-horizontal-relative:page" coordorigin="720,170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" o:allowincell="f">
                <v:shape id="Freeform 7" o:spid="_x0000_s1027" style="position:absolute;left:720;top:170;width:10800;height:32;visibility:visible;mso-wrap-style:square;v-text-anchor:top" coordsize="108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" path="m10800,l,,,,,5,,32r10800,l10800,xe" fillcolor="#9f9f9f" stroked="f">
                  <v:path arrowok="t" o:connecttype="custom" o:connectlocs="10800,0;0,0;0,0;0,5;0,32;10800,32;10800,0" o:connectangles="0,0,0,0,0,0,0"/>
                </v:shape>
                <v:shape id="Freeform 8" o:spid="_x0000_s1028" style="position:absolute;left:11515;top:17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" path="m4,l,,,4r4,l4,xe" fillcolor="#e2e2e2" stroked="f">
                  <v:path arrowok="t" o:connecttype="custom" o:connectlocs="4,0;0,0;0,4;4,4;4,0" o:connectangles="0,0,0,0,0"/>
                </v:shape>
                <v:group id="Group 9" o:spid="_x0000_s1029" style="position:absolute;left:720;top:171;width:10800;height:27" coordorigin="720,171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">
                  <v:shape id="Freeform 10" o:spid="_x0000_s1030" style="position:absolute;left:720;top:171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" path="m4,4l,4,,26r4,l4,4xe" fillcolor="#9f9f9f" stroked="f">
                    <v:path arrowok="t" o:connecttype="custom" o:connectlocs="4,4;0,4;0,26;4,26;4,4" o:connectangles="0,0,0,0,0"/>
                  </v:shape>
                  <v:shape id="Freeform 11" o:spid="_x0000_s1031" style="position:absolute;left:720;top:171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" path="m10800,r-5,l10795,4r5,l10800,xe" fillcolor="#9f9f9f" stroked="f">
                    <v:path arrowok="t" o:connecttype="custom" o:connectlocs="10800,0;10795,0;10795,4;10800,4;10800,0" o:connectangles="0,0,0,0,0"/>
                  </v:shape>
                </v:group>
                <v:shape id="Freeform 12" o:spid="_x0000_s1032" style="position:absolute;left:11515;top:17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" path="m4,l,,,21r4,l4,xe" fillcolor="#e2e2e2" stroked="f">
                  <v:path arrowok="t" o:connecttype="custom" o:connectlocs="4,0;0,0;0,21;4,21;4,0" o:connectangles="0,0,0,0,0"/>
                </v:shape>
                <v:shape id="Freeform 13" o:spid="_x0000_s1033" style="position:absolute;left:720;top:19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" path="m4,l,,,4r4,l4,xe" fillcolor="#9f9f9f" stroked="f">
                  <v:path arrowok="t" o:connecttype="custom" o:connectlocs="4,0;0,0;0,4;4,4;4,0" o:connectangles="0,0,0,0,0"/>
                </v:shape>
                <v:group id="Group 14" o:spid="_x0000_s1034" style="position:absolute;left:720;top:197;width:10800;height:5" coordorigin="720,197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">
                  <v:shape id="Freeform 15" o:spid="_x0000_s1035" style="position:absolute;left:720;top:197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" path="m10795,l4,,,,,4r4,l10795,4r,-4xe" fillcolor="#e2e2e2" stroked="f">
                    <v:path arrowok="t" o:connecttype="custom" o:connectlocs="10795,0;4,0;0,0;0,4;4,4;10795,4;10795,0" o:connectangles="0,0,0,0,0,0,0"/>
                  </v:shape>
                  <v:shape id="Freeform 16" o:spid="_x0000_s1036" style="position:absolute;left:720;top:197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" path="m10800,r-5,l10795,4r5,l10800,xe" fillcolor="#e2e2e2" stroked="f">
                    <v:path arrowok="t" o:connecttype="custom" o:connectlocs="10800,0;10795,0;10795,4;10800,4;10800,0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14:paraId="7FC3A49A" w14:textId="77777777" w:rsidR="00327143" w:rsidRDefault="00327143">
      <w:pPr>
        <w:pStyle w:val="BodyText"/>
        <w:kinsoku w:val="0"/>
        <w:overflowPunct w:val="0"/>
        <w:spacing w:before="51"/>
        <w:ind w:left="14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Acknowledgement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Terms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Conditions</w:t>
      </w:r>
    </w:p>
    <w:p w14:paraId="0F8EAF1F" w14:textId="77777777" w:rsidR="00327143" w:rsidRDefault="00327143">
      <w:pPr>
        <w:pStyle w:val="BodyText"/>
        <w:kinsoku w:val="0"/>
        <w:overflowPunct w:val="0"/>
        <w:spacing w:before="68"/>
        <w:rPr>
          <w:b/>
          <w:bCs/>
          <w:sz w:val="22"/>
          <w:szCs w:val="22"/>
        </w:rPr>
      </w:pPr>
    </w:p>
    <w:p w14:paraId="6FE0DF72" w14:textId="77777777" w:rsidR="00327143" w:rsidRDefault="00327143">
      <w:pPr>
        <w:pStyle w:val="BodyText"/>
        <w:kinsoku w:val="0"/>
        <w:overflowPunct w:val="0"/>
        <w:ind w:left="140" w:right="223"/>
      </w:pPr>
      <w:r>
        <w:t>I understand that the City reserves the right to modify agreement requirements at the time of funding and/or 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negotiations;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requested; that funding sources are subject to change; and that there is no agreement until a written contract has been signed by both parties and approved by all applicable City agencies.</w:t>
      </w:r>
    </w:p>
    <w:p w14:paraId="20E9188B" w14:textId="77777777" w:rsidR="00327143" w:rsidRDefault="00327143">
      <w:pPr>
        <w:pStyle w:val="BodyText"/>
        <w:kinsoku w:val="0"/>
        <w:overflowPunct w:val="0"/>
      </w:pPr>
    </w:p>
    <w:p w14:paraId="295F575A" w14:textId="23521AC1" w:rsidR="00327143" w:rsidRDefault="00327143">
      <w:pPr>
        <w:pStyle w:val="BodyText"/>
        <w:kinsoku w:val="0"/>
        <w:overflowPunct w:val="0"/>
        <w:ind w:left="139" w:right="223"/>
      </w:pP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bCs/>
        </w:rPr>
        <w:t xml:space="preserve">RFP Section X. Terms and Conditions for Receipt of Proposals </w:t>
      </w:r>
      <w:r>
        <w:t xml:space="preserve">and in </w:t>
      </w:r>
      <w:r w:rsidRPr="004F1A9D">
        <w:rPr>
          <w:b/>
          <w:bCs/>
        </w:rPr>
        <w:t xml:space="preserve">Attachment A: City’s Contract Terms </w:t>
      </w:r>
      <w:r>
        <w:t xml:space="preserve">unless clearly and specifically noted otherwise in the application responses. The City may discontinue its selection, contract negotiations, or contract award processes with any </w:t>
      </w:r>
      <w:r w:rsidR="008852F4">
        <w:t>Proposer</w:t>
      </w:r>
      <w:r>
        <w:t xml:space="preserve"> if it is determined that the </w:t>
      </w:r>
      <w:r w:rsidR="008852F4">
        <w:t>Proposer</w:t>
      </w:r>
      <w:r>
        <w:t xml:space="preserve"> has not accepted or adhered to the terms and conditions contained therein.</w:t>
      </w:r>
    </w:p>
    <w:p w14:paraId="49A6DCC7" w14:textId="77777777" w:rsidR="00327143" w:rsidRDefault="00327143">
      <w:pPr>
        <w:pStyle w:val="BodyText"/>
        <w:kinsoku w:val="0"/>
        <w:overflowPunct w:val="0"/>
      </w:pPr>
    </w:p>
    <w:p w14:paraId="2170AA44" w14:textId="6E631A3B" w:rsidR="00327143" w:rsidRDefault="00327143">
      <w:pPr>
        <w:pStyle w:val="BodyText"/>
        <w:kinsoku w:val="0"/>
        <w:overflowPunct w:val="0"/>
        <w:ind w:left="140" w:right="223"/>
      </w:pPr>
      <w:r>
        <w:t>The</w:t>
      </w:r>
      <w:r>
        <w:rPr>
          <w:spacing w:val="-4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obligate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852F4">
        <w:t>Proposer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 the RFP and application. Submission of this document will constitute a representation by the above organization(s) that they are willing and able to perform the commitments and requirements contained in the RFP and application.</w:t>
      </w:r>
    </w:p>
    <w:p w14:paraId="7A40C2B9" w14:textId="77777777" w:rsidR="00327143" w:rsidRDefault="00327143">
      <w:pPr>
        <w:pStyle w:val="BodyText"/>
        <w:kinsoku w:val="0"/>
        <w:overflowPunct w:val="0"/>
      </w:pPr>
    </w:p>
    <w:p w14:paraId="217B331D" w14:textId="77777777" w:rsidR="00327143" w:rsidRDefault="00327143">
      <w:pPr>
        <w:pStyle w:val="BodyText"/>
        <w:kinsoku w:val="0"/>
        <w:overflowPunct w:val="0"/>
        <w:ind w:left="140"/>
        <w:rPr>
          <w:spacing w:val="-2"/>
        </w:rPr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rPr>
          <w:spacing w:val="-2"/>
        </w:rPr>
        <w:t>representative(s):</w:t>
      </w:r>
    </w:p>
    <w:p w14:paraId="0E649569" w14:textId="77777777" w:rsidR="00327143" w:rsidRDefault="00327143">
      <w:pPr>
        <w:pStyle w:val="BodyText"/>
        <w:kinsoku w:val="0"/>
        <w:overflowPunct w:val="0"/>
        <w:ind w:left="140"/>
        <w:rPr>
          <w:spacing w:val="-2"/>
        </w:rPr>
        <w:sectPr w:rsidR="00327143">
          <w:footerReference w:type="default" r:id="rId10"/>
          <w:pgSz w:w="12240" w:h="15840"/>
          <w:pgMar w:top="640" w:right="520" w:bottom="480" w:left="580" w:header="0" w:footer="290" w:gutter="0"/>
          <w:pgNumType w:start="1"/>
          <w:cols w:space="720"/>
          <w:noEndnote/>
        </w:sectPr>
      </w:pPr>
    </w:p>
    <w:p w14:paraId="43C4A7A0" w14:textId="022F3B44" w:rsidR="00327143" w:rsidRDefault="00327143">
      <w:pPr>
        <w:pStyle w:val="BodyText"/>
        <w:kinsoku w:val="0"/>
        <w:overflowPunct w:val="0"/>
        <w:ind w:left="2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3C43CE1" wp14:editId="2045F057">
                <wp:extent cx="7007860" cy="909955"/>
                <wp:effectExtent l="3810" t="0" r="0" b="0"/>
                <wp:docPr id="210334217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909955"/>
                          <a:chOff x="0" y="0"/>
                          <a:chExt cx="11036" cy="1433"/>
                        </a:xfrm>
                      </wpg:grpSpPr>
                      <wpg:grpSp>
                        <wpg:cNvPr id="1618541888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36" cy="1432"/>
                            <a:chOff x="0" y="0"/>
                            <a:chExt cx="11036" cy="1432"/>
                          </a:xfrm>
                        </wpg:grpSpPr>
                        <wps:wsp>
                          <wps:cNvPr id="553370139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36" cy="1432"/>
                            </a:xfrm>
                            <a:custGeom>
                              <a:avLst/>
                              <a:gdLst>
                                <a:gd name="T0" fmla="*/ 11035 w 11036"/>
                                <a:gd name="T1" fmla="*/ 580 h 1432"/>
                                <a:gd name="T2" fmla="*/ 11025 w 11036"/>
                                <a:gd name="T3" fmla="*/ 580 h 1432"/>
                                <a:gd name="T4" fmla="*/ 11025 w 11036"/>
                                <a:gd name="T5" fmla="*/ 856 h 1432"/>
                                <a:gd name="T6" fmla="*/ 11025 w 11036"/>
                                <a:gd name="T7" fmla="*/ 1132 h 1432"/>
                                <a:gd name="T8" fmla="*/ 11025 w 11036"/>
                                <a:gd name="T9" fmla="*/ 1132 h 1432"/>
                                <a:gd name="T10" fmla="*/ 11025 w 11036"/>
                                <a:gd name="T11" fmla="*/ 1423 h 1432"/>
                                <a:gd name="T12" fmla="*/ 9 w 11036"/>
                                <a:gd name="T13" fmla="*/ 1423 h 1432"/>
                                <a:gd name="T14" fmla="*/ 9 w 11036"/>
                                <a:gd name="T15" fmla="*/ 1132 h 1432"/>
                                <a:gd name="T16" fmla="*/ 9 w 11036"/>
                                <a:gd name="T17" fmla="*/ 1132 h 1432"/>
                                <a:gd name="T18" fmla="*/ 9 w 11036"/>
                                <a:gd name="T19" fmla="*/ 856 h 1432"/>
                                <a:gd name="T20" fmla="*/ 9 w 11036"/>
                                <a:gd name="T21" fmla="*/ 580 h 1432"/>
                                <a:gd name="T22" fmla="*/ 0 w 11036"/>
                                <a:gd name="T23" fmla="*/ 580 h 1432"/>
                                <a:gd name="T24" fmla="*/ 0 w 11036"/>
                                <a:gd name="T25" fmla="*/ 856 h 1432"/>
                                <a:gd name="T26" fmla="*/ 0 w 11036"/>
                                <a:gd name="T27" fmla="*/ 1132 h 1432"/>
                                <a:gd name="T28" fmla="*/ 0 w 11036"/>
                                <a:gd name="T29" fmla="*/ 1132 h 1432"/>
                                <a:gd name="T30" fmla="*/ 0 w 11036"/>
                                <a:gd name="T31" fmla="*/ 1423 h 1432"/>
                                <a:gd name="T32" fmla="*/ 0 w 11036"/>
                                <a:gd name="T33" fmla="*/ 1432 h 1432"/>
                                <a:gd name="T34" fmla="*/ 9 w 11036"/>
                                <a:gd name="T35" fmla="*/ 1432 h 1432"/>
                                <a:gd name="T36" fmla="*/ 11025 w 11036"/>
                                <a:gd name="T37" fmla="*/ 1432 h 1432"/>
                                <a:gd name="T38" fmla="*/ 11035 w 11036"/>
                                <a:gd name="T39" fmla="*/ 1432 h 1432"/>
                                <a:gd name="T40" fmla="*/ 11035 w 11036"/>
                                <a:gd name="T41" fmla="*/ 1423 h 1432"/>
                                <a:gd name="T42" fmla="*/ 11035 w 11036"/>
                                <a:gd name="T43" fmla="*/ 1132 h 1432"/>
                                <a:gd name="T44" fmla="*/ 11035 w 11036"/>
                                <a:gd name="T45" fmla="*/ 1132 h 1432"/>
                                <a:gd name="T46" fmla="*/ 11035 w 11036"/>
                                <a:gd name="T47" fmla="*/ 856 h 1432"/>
                                <a:gd name="T48" fmla="*/ 11035 w 11036"/>
                                <a:gd name="T49" fmla="*/ 580 h 1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1036" h="1432">
                                  <a:moveTo>
                                    <a:pt x="11035" y="580"/>
                                  </a:moveTo>
                                  <a:lnTo>
                                    <a:pt x="11025" y="580"/>
                                  </a:lnTo>
                                  <a:lnTo>
                                    <a:pt x="11025" y="856"/>
                                  </a:lnTo>
                                  <a:lnTo>
                                    <a:pt x="11025" y="1132"/>
                                  </a:lnTo>
                                  <a:lnTo>
                                    <a:pt x="11025" y="1132"/>
                                  </a:lnTo>
                                  <a:lnTo>
                                    <a:pt x="11025" y="1423"/>
                                  </a:lnTo>
                                  <a:lnTo>
                                    <a:pt x="9" y="1423"/>
                                  </a:lnTo>
                                  <a:lnTo>
                                    <a:pt x="9" y="1132"/>
                                  </a:lnTo>
                                  <a:lnTo>
                                    <a:pt x="9" y="1132"/>
                                  </a:lnTo>
                                  <a:lnTo>
                                    <a:pt x="9" y="856"/>
                                  </a:lnTo>
                                  <a:lnTo>
                                    <a:pt x="9" y="580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0" y="856"/>
                                  </a:lnTo>
                                  <a:lnTo>
                                    <a:pt x="0" y="1132"/>
                                  </a:lnTo>
                                  <a:lnTo>
                                    <a:pt x="0" y="1132"/>
                                  </a:lnTo>
                                  <a:lnTo>
                                    <a:pt x="0" y="1423"/>
                                  </a:lnTo>
                                  <a:lnTo>
                                    <a:pt x="0" y="1432"/>
                                  </a:lnTo>
                                  <a:lnTo>
                                    <a:pt x="9" y="1432"/>
                                  </a:lnTo>
                                  <a:lnTo>
                                    <a:pt x="11025" y="1432"/>
                                  </a:lnTo>
                                  <a:lnTo>
                                    <a:pt x="11035" y="1432"/>
                                  </a:lnTo>
                                  <a:lnTo>
                                    <a:pt x="11035" y="1423"/>
                                  </a:lnTo>
                                  <a:lnTo>
                                    <a:pt x="11035" y="1132"/>
                                  </a:lnTo>
                                  <a:lnTo>
                                    <a:pt x="11035" y="1132"/>
                                  </a:lnTo>
                                  <a:lnTo>
                                    <a:pt x="11035" y="856"/>
                                  </a:lnTo>
                                  <a:lnTo>
                                    <a:pt x="11035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200987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36" cy="1432"/>
                            </a:xfrm>
                            <a:custGeom>
                              <a:avLst/>
                              <a:gdLst>
                                <a:gd name="T0" fmla="*/ 11035 w 11036"/>
                                <a:gd name="T1" fmla="*/ 0 h 1432"/>
                                <a:gd name="T2" fmla="*/ 11025 w 11036"/>
                                <a:gd name="T3" fmla="*/ 0 h 1432"/>
                                <a:gd name="T4" fmla="*/ 9 w 11036"/>
                                <a:gd name="T5" fmla="*/ 0 h 1432"/>
                                <a:gd name="T6" fmla="*/ 0 w 11036"/>
                                <a:gd name="T7" fmla="*/ 0 h 1432"/>
                                <a:gd name="T8" fmla="*/ 0 w 11036"/>
                                <a:gd name="T9" fmla="*/ 9 h 1432"/>
                                <a:gd name="T10" fmla="*/ 0 w 11036"/>
                                <a:gd name="T11" fmla="*/ 304 h 1432"/>
                                <a:gd name="T12" fmla="*/ 0 w 11036"/>
                                <a:gd name="T13" fmla="*/ 304 h 1432"/>
                                <a:gd name="T14" fmla="*/ 0 w 11036"/>
                                <a:gd name="T15" fmla="*/ 580 h 1432"/>
                                <a:gd name="T16" fmla="*/ 9 w 11036"/>
                                <a:gd name="T17" fmla="*/ 580 h 1432"/>
                                <a:gd name="T18" fmla="*/ 9 w 11036"/>
                                <a:gd name="T19" fmla="*/ 304 h 1432"/>
                                <a:gd name="T20" fmla="*/ 9 w 11036"/>
                                <a:gd name="T21" fmla="*/ 304 h 1432"/>
                                <a:gd name="T22" fmla="*/ 9 w 11036"/>
                                <a:gd name="T23" fmla="*/ 9 h 1432"/>
                                <a:gd name="T24" fmla="*/ 11025 w 11036"/>
                                <a:gd name="T25" fmla="*/ 9 h 1432"/>
                                <a:gd name="T26" fmla="*/ 11025 w 11036"/>
                                <a:gd name="T27" fmla="*/ 304 h 1432"/>
                                <a:gd name="T28" fmla="*/ 11025 w 11036"/>
                                <a:gd name="T29" fmla="*/ 304 h 1432"/>
                                <a:gd name="T30" fmla="*/ 11025 w 11036"/>
                                <a:gd name="T31" fmla="*/ 580 h 1432"/>
                                <a:gd name="T32" fmla="*/ 11035 w 11036"/>
                                <a:gd name="T33" fmla="*/ 580 h 1432"/>
                                <a:gd name="T34" fmla="*/ 11035 w 11036"/>
                                <a:gd name="T35" fmla="*/ 304 h 1432"/>
                                <a:gd name="T36" fmla="*/ 11035 w 11036"/>
                                <a:gd name="T37" fmla="*/ 304 h 1432"/>
                                <a:gd name="T38" fmla="*/ 11035 w 11036"/>
                                <a:gd name="T39" fmla="*/ 9 h 1432"/>
                                <a:gd name="T40" fmla="*/ 11035 w 11036"/>
                                <a:gd name="T41" fmla="*/ 0 h 1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036" h="1432">
                                  <a:moveTo>
                                    <a:pt x="11035" y="0"/>
                                  </a:moveTo>
                                  <a:lnTo>
                                    <a:pt x="1102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9" y="580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025" y="9"/>
                                  </a:lnTo>
                                  <a:lnTo>
                                    <a:pt x="11025" y="304"/>
                                  </a:lnTo>
                                  <a:lnTo>
                                    <a:pt x="11025" y="304"/>
                                  </a:lnTo>
                                  <a:lnTo>
                                    <a:pt x="11025" y="580"/>
                                  </a:lnTo>
                                  <a:lnTo>
                                    <a:pt x="11035" y="580"/>
                                  </a:lnTo>
                                  <a:lnTo>
                                    <a:pt x="11035" y="304"/>
                                  </a:lnTo>
                                  <a:lnTo>
                                    <a:pt x="11035" y="304"/>
                                  </a:lnTo>
                                  <a:lnTo>
                                    <a:pt x="11035" y="9"/>
                                  </a:lnTo>
                                  <a:lnTo>
                                    <a:pt x="1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019194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38"/>
                            <a:ext cx="6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D74D7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22411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38"/>
                            <a:ext cx="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6CED4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6406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866"/>
                            <a:ext cx="11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4257E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8511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866"/>
                            <a:ext cx="5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74C6E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43CE1" id="Group 17" o:spid="_x0000_s1026" style="width:551.8pt;height:71.65pt;mso-position-horizontal-relative:char;mso-position-vertical-relative:line" coordsize="11036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">
                <v:group id="Group 18" o:spid="_x0000_s1027" style="position:absolute;width:11036;height:1432" coordsize="11036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">
                  <v:shape id="Freeform 19" o:spid="_x0000_s1028" style="position:absolute;width:11036;height:1432;visibility:visible;mso-wrap-style:square;v-text-anchor:top" coordsize="11036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" path="m11035,580r-10,l11025,856r,276l11025,1132r,291l9,1423r,-291l9,1132,9,856,9,580r-9,l,856r,276l,1132r,291l,1432r9,l11025,1432r10,l11035,1423r,-291l11035,1132r,-276l11035,580xe" fillcolor="black" stroked="f">
                    <v:path arrowok="t" o:connecttype="custom" o:connectlocs="11035,580;11025,580;11025,856;11025,1132;11025,1132;11025,1423;9,1423;9,1132;9,1132;9,856;9,580;0,580;0,856;0,1132;0,1132;0,1423;0,1432;9,1432;11025,1432;11035,1432;11035,1423;11035,1132;11035,1132;11035,856;11035,580" o:connectangles="0,0,0,0,0,0,0,0,0,0,0,0,0,0,0,0,0,0,0,0,0,0,0,0,0"/>
                  </v:shape>
                  <v:shape id="Freeform 20" o:spid="_x0000_s1029" style="position:absolute;width:11036;height:1432;visibility:visible;mso-wrap-style:square;v-text-anchor:top" coordsize="11036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" path="m11035,r-10,l9,,,,,9,,304r,l,580r9,l9,304r,l9,9r11016,l11025,304r,l11025,580r10,l11035,304r,l11035,9r,-9xe" fillcolor="black" stroked="f">
                    <v:path arrowok="t" o:connecttype="custom" o:connectlocs="11035,0;11025,0;9,0;0,0;0,9;0,304;0,304;0,580;9,580;9,304;9,304;9,9;11025,9;11025,304;11025,304;11025,580;11035,580;11035,304;11035,304;11035,9;11035,0" o:connectangles="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118;top:38;width:6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" filled="f" stroked="f">
                  <v:textbox inset="0,0,0,0">
                    <w:txbxContent>
                      <w:p w14:paraId="375D74D7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Name:</w:t>
                        </w:r>
                      </w:p>
                    </w:txbxContent>
                  </v:textbox>
                </v:shape>
                <v:shape id="Text Box 22" o:spid="_x0000_s1031" type="#_x0000_t202" style="position:absolute;left:5158;top:38;width: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" filled="f" stroked="f">
                  <v:textbox inset="0,0,0,0">
                    <w:txbxContent>
                      <w:p w14:paraId="2EC6CED4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Title:</w:t>
                        </w:r>
                      </w:p>
                    </w:txbxContent>
                  </v:textbox>
                </v:shape>
                <v:shape id="Text Box 23" o:spid="_x0000_s1032" type="#_x0000_t202" style="position:absolute;left:118;top:866;width:11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" filled="f" stroked="f">
                  <v:textbox inset="0,0,0,0">
                    <w:txbxContent>
                      <w:p w14:paraId="4964257E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4" o:spid="_x0000_s1033" type="#_x0000_t202" style="position:absolute;left:5158;top:866;width:5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" filled="f" stroked="f">
                  <v:textbox inset="0,0,0,0">
                    <w:txbxContent>
                      <w:p w14:paraId="56174C6E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5F6DBA" w14:textId="77777777" w:rsidR="00327143" w:rsidRDefault="00327143">
      <w:pPr>
        <w:pStyle w:val="BodyText"/>
        <w:kinsoku w:val="0"/>
        <w:overflowPunct w:val="0"/>
        <w:rPr>
          <w:sz w:val="20"/>
          <w:szCs w:val="20"/>
        </w:rPr>
      </w:pPr>
    </w:p>
    <w:p w14:paraId="6A017925" w14:textId="75366B64" w:rsidR="00327143" w:rsidRDefault="00327143">
      <w:pPr>
        <w:pStyle w:val="BodyText"/>
        <w:kinsoku w:val="0"/>
        <w:overflowPunct w:val="0"/>
        <w:spacing w:before="21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0" allowOverlap="1" wp14:anchorId="3FF83129" wp14:editId="4D489985">
                <wp:simplePos x="0" y="0"/>
                <wp:positionH relativeFrom="page">
                  <wp:posOffset>382270</wp:posOffset>
                </wp:positionH>
                <wp:positionV relativeFrom="paragraph">
                  <wp:posOffset>174625</wp:posOffset>
                </wp:positionV>
                <wp:extent cx="7007860" cy="739140"/>
                <wp:effectExtent l="0" t="0" r="0" b="0"/>
                <wp:wrapTopAndBottom/>
                <wp:docPr id="82228989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739140"/>
                          <a:chOff x="602" y="275"/>
                          <a:chExt cx="11036" cy="1164"/>
                        </a:xfrm>
                      </wpg:grpSpPr>
                      <wps:wsp>
                        <wps:cNvPr id="537896160" name="Freeform 26"/>
                        <wps:cNvSpPr>
                          <a:spLocks/>
                        </wps:cNvSpPr>
                        <wps:spPr bwMode="auto">
                          <a:xfrm>
                            <a:off x="602" y="275"/>
                            <a:ext cx="11036" cy="1164"/>
                          </a:xfrm>
                          <a:custGeom>
                            <a:avLst/>
                            <a:gdLst>
                              <a:gd name="T0" fmla="*/ 11035 w 11036"/>
                              <a:gd name="T1" fmla="*/ 0 h 1164"/>
                              <a:gd name="T2" fmla="*/ 11025 w 11036"/>
                              <a:gd name="T3" fmla="*/ 0 h 1164"/>
                              <a:gd name="T4" fmla="*/ 11025 w 11036"/>
                              <a:gd name="T5" fmla="*/ 9 h 1164"/>
                              <a:gd name="T6" fmla="*/ 11025 w 11036"/>
                              <a:gd name="T7" fmla="*/ 304 h 1164"/>
                              <a:gd name="T8" fmla="*/ 11025 w 11036"/>
                              <a:gd name="T9" fmla="*/ 580 h 1164"/>
                              <a:gd name="T10" fmla="*/ 11025 w 11036"/>
                              <a:gd name="T11" fmla="*/ 580 h 1164"/>
                              <a:gd name="T12" fmla="*/ 11025 w 11036"/>
                              <a:gd name="T13" fmla="*/ 856 h 1164"/>
                              <a:gd name="T14" fmla="*/ 11025 w 11036"/>
                              <a:gd name="T15" fmla="*/ 1154 h 1164"/>
                              <a:gd name="T16" fmla="*/ 9 w 11036"/>
                              <a:gd name="T17" fmla="*/ 1154 h 1164"/>
                              <a:gd name="T18" fmla="*/ 9 w 11036"/>
                              <a:gd name="T19" fmla="*/ 856 h 1164"/>
                              <a:gd name="T20" fmla="*/ 9 w 11036"/>
                              <a:gd name="T21" fmla="*/ 580 h 1164"/>
                              <a:gd name="T22" fmla="*/ 9 w 11036"/>
                              <a:gd name="T23" fmla="*/ 580 h 1164"/>
                              <a:gd name="T24" fmla="*/ 9 w 11036"/>
                              <a:gd name="T25" fmla="*/ 304 h 1164"/>
                              <a:gd name="T26" fmla="*/ 9 w 11036"/>
                              <a:gd name="T27" fmla="*/ 9 h 1164"/>
                              <a:gd name="T28" fmla="*/ 11025 w 11036"/>
                              <a:gd name="T29" fmla="*/ 9 h 1164"/>
                              <a:gd name="T30" fmla="*/ 11025 w 11036"/>
                              <a:gd name="T31" fmla="*/ 0 h 1164"/>
                              <a:gd name="T32" fmla="*/ 9 w 11036"/>
                              <a:gd name="T33" fmla="*/ 0 h 1164"/>
                              <a:gd name="T34" fmla="*/ 0 w 11036"/>
                              <a:gd name="T35" fmla="*/ 0 h 1164"/>
                              <a:gd name="T36" fmla="*/ 0 w 11036"/>
                              <a:gd name="T37" fmla="*/ 9 h 1164"/>
                              <a:gd name="T38" fmla="*/ 0 w 11036"/>
                              <a:gd name="T39" fmla="*/ 304 h 1164"/>
                              <a:gd name="T40" fmla="*/ 0 w 11036"/>
                              <a:gd name="T41" fmla="*/ 580 h 1164"/>
                              <a:gd name="T42" fmla="*/ 0 w 11036"/>
                              <a:gd name="T43" fmla="*/ 580 h 1164"/>
                              <a:gd name="T44" fmla="*/ 0 w 11036"/>
                              <a:gd name="T45" fmla="*/ 856 h 1164"/>
                              <a:gd name="T46" fmla="*/ 0 w 11036"/>
                              <a:gd name="T47" fmla="*/ 1154 h 1164"/>
                              <a:gd name="T48" fmla="*/ 0 w 11036"/>
                              <a:gd name="T49" fmla="*/ 1164 h 1164"/>
                              <a:gd name="T50" fmla="*/ 9 w 11036"/>
                              <a:gd name="T51" fmla="*/ 1164 h 1164"/>
                              <a:gd name="T52" fmla="*/ 11025 w 11036"/>
                              <a:gd name="T53" fmla="*/ 1164 h 1164"/>
                              <a:gd name="T54" fmla="*/ 11035 w 11036"/>
                              <a:gd name="T55" fmla="*/ 1164 h 1164"/>
                              <a:gd name="T56" fmla="*/ 11035 w 11036"/>
                              <a:gd name="T57" fmla="*/ 1154 h 1164"/>
                              <a:gd name="T58" fmla="*/ 11035 w 11036"/>
                              <a:gd name="T59" fmla="*/ 856 h 1164"/>
                              <a:gd name="T60" fmla="*/ 11035 w 11036"/>
                              <a:gd name="T61" fmla="*/ 580 h 1164"/>
                              <a:gd name="T62" fmla="*/ 11035 w 11036"/>
                              <a:gd name="T63" fmla="*/ 580 h 1164"/>
                              <a:gd name="T64" fmla="*/ 11035 w 11036"/>
                              <a:gd name="T65" fmla="*/ 304 h 1164"/>
                              <a:gd name="T66" fmla="*/ 11035 w 11036"/>
                              <a:gd name="T67" fmla="*/ 9 h 1164"/>
                              <a:gd name="T68" fmla="*/ 11035 w 11036"/>
                              <a:gd name="T69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036" h="1164">
                                <a:moveTo>
                                  <a:pt x="11035" y="0"/>
                                </a:moveTo>
                                <a:lnTo>
                                  <a:pt x="11025" y="0"/>
                                </a:lnTo>
                                <a:lnTo>
                                  <a:pt x="11025" y="9"/>
                                </a:lnTo>
                                <a:lnTo>
                                  <a:pt x="11025" y="304"/>
                                </a:lnTo>
                                <a:lnTo>
                                  <a:pt x="11025" y="580"/>
                                </a:lnTo>
                                <a:lnTo>
                                  <a:pt x="11025" y="580"/>
                                </a:lnTo>
                                <a:lnTo>
                                  <a:pt x="11025" y="856"/>
                                </a:lnTo>
                                <a:lnTo>
                                  <a:pt x="11025" y="1154"/>
                                </a:lnTo>
                                <a:lnTo>
                                  <a:pt x="9" y="1154"/>
                                </a:lnTo>
                                <a:lnTo>
                                  <a:pt x="9" y="856"/>
                                </a:lnTo>
                                <a:lnTo>
                                  <a:pt x="9" y="580"/>
                                </a:lnTo>
                                <a:lnTo>
                                  <a:pt x="9" y="580"/>
                                </a:lnTo>
                                <a:lnTo>
                                  <a:pt x="9" y="304"/>
                                </a:lnTo>
                                <a:lnTo>
                                  <a:pt x="9" y="9"/>
                                </a:lnTo>
                                <a:lnTo>
                                  <a:pt x="11025" y="9"/>
                                </a:lnTo>
                                <a:lnTo>
                                  <a:pt x="1102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4"/>
                                </a:lnTo>
                                <a:lnTo>
                                  <a:pt x="0" y="580"/>
                                </a:lnTo>
                                <a:lnTo>
                                  <a:pt x="0" y="580"/>
                                </a:lnTo>
                                <a:lnTo>
                                  <a:pt x="0" y="856"/>
                                </a:ln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9" y="1164"/>
                                </a:lnTo>
                                <a:lnTo>
                                  <a:pt x="11025" y="1164"/>
                                </a:lnTo>
                                <a:lnTo>
                                  <a:pt x="11035" y="1164"/>
                                </a:lnTo>
                                <a:lnTo>
                                  <a:pt x="11035" y="1154"/>
                                </a:lnTo>
                                <a:lnTo>
                                  <a:pt x="11035" y="856"/>
                                </a:lnTo>
                                <a:lnTo>
                                  <a:pt x="11035" y="580"/>
                                </a:lnTo>
                                <a:lnTo>
                                  <a:pt x="11035" y="580"/>
                                </a:lnTo>
                                <a:lnTo>
                                  <a:pt x="11035" y="304"/>
                                </a:lnTo>
                                <a:lnTo>
                                  <a:pt x="11035" y="9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9857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"/>
                            <a:ext cx="6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ECFA5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65420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314"/>
                            <a:ext cx="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2485E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6887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42"/>
                            <a:ext cx="11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E845E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90709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142"/>
                            <a:ext cx="5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673C4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83129" id="Group 25" o:spid="_x0000_s1034" style="position:absolute;margin-left:30.1pt;margin-top:13.75pt;width:551.8pt;height:58.2pt;z-index:251658241;mso-wrap-distance-left:0;mso-wrap-distance-right:0;mso-position-horizontal-relative:page;mso-position-vertical-relative:text" coordorigin="602,275" coordsize="11036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" o:allowincell="f">
                <v:shape id="Freeform 26" o:spid="_x0000_s1035" style="position:absolute;left:602;top:275;width:11036;height:1164;visibility:visible;mso-wrap-style:square;v-text-anchor:top" coordsize="1103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" path="m11035,r-10,l11025,9r,295l11025,580r,l11025,856r,298l9,1154,9,856,9,580r,l9,304,9,9r11016,l11025,,9,,,,,9,,304,,580r,l,856r,298l,1164r9,l11025,1164r10,l11035,1154r,-298l11035,580r,l11035,304r,-295l11035,xe" fillcolor="black" stroked="f">
                  <v:path arrowok="t" o:connecttype="custom" o:connectlocs="11035,0;11025,0;11025,9;11025,304;11025,580;11025,580;11025,856;11025,1154;9,1154;9,856;9,580;9,580;9,304;9,9;11025,9;11025,0;9,0;0,0;0,9;0,304;0,580;0,580;0,856;0,1154;0,1164;9,1164;11025,1164;11035,1164;11035,1154;11035,856;11035,580;11035,580;11035,304;11035,9;11035,0" o:connectangles="0,0,0,0,0,0,0,0,0,0,0,0,0,0,0,0,0,0,0,0,0,0,0,0,0,0,0,0,0,0,0,0,0,0,0"/>
                </v:shape>
                <v:shape id="Text Box 27" o:spid="_x0000_s1036" type="#_x0000_t202" style="position:absolute;left:720;top:314;width:6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" filled="f" stroked="f">
                  <v:textbox inset="0,0,0,0">
                    <w:txbxContent>
                      <w:p w14:paraId="4F7ECFA5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Name:</w:t>
                        </w:r>
                      </w:p>
                    </w:txbxContent>
                  </v:textbox>
                </v:shape>
                <v:shape id="Text Box 28" o:spid="_x0000_s1037" type="#_x0000_t202" style="position:absolute;left:5760;top:314;width: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" filled="f" stroked="f">
                  <v:textbox inset="0,0,0,0">
                    <w:txbxContent>
                      <w:p w14:paraId="04A2485E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Title:</w:t>
                        </w:r>
                      </w:p>
                    </w:txbxContent>
                  </v:textbox>
                </v:shape>
                <v:shape id="Text Box 29" o:spid="_x0000_s1038" type="#_x0000_t202" style="position:absolute;left:720;top:1142;width:11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" filled="f" stroked="f">
                  <v:textbox inset="0,0,0,0">
                    <w:txbxContent>
                      <w:p w14:paraId="1A0E845E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30" o:spid="_x0000_s1039" type="#_x0000_t202" style="position:absolute;left:5760;top:1142;width:5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" filled="f" stroked="f">
                  <v:textbox inset="0,0,0,0">
                    <w:txbxContent>
                      <w:p w14:paraId="16A673C4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0" allowOverlap="1" wp14:anchorId="2F82BE66" wp14:editId="6C0E3E48">
                <wp:simplePos x="0" y="0"/>
                <wp:positionH relativeFrom="page">
                  <wp:posOffset>457200</wp:posOffset>
                </wp:positionH>
                <wp:positionV relativeFrom="paragraph">
                  <wp:posOffset>1207770</wp:posOffset>
                </wp:positionV>
                <wp:extent cx="6858000" cy="20320"/>
                <wp:effectExtent l="0" t="0" r="0" b="0"/>
                <wp:wrapTopAndBottom/>
                <wp:docPr id="202061907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1902"/>
                          <a:chExt cx="10800" cy="32"/>
                        </a:xfrm>
                      </wpg:grpSpPr>
                      <wps:wsp>
                        <wps:cNvPr id="1579290971" name="Freeform 32"/>
                        <wps:cNvSpPr>
                          <a:spLocks/>
                        </wps:cNvSpPr>
                        <wps:spPr bwMode="auto">
                          <a:xfrm>
                            <a:off x="720" y="1902"/>
                            <a:ext cx="10800" cy="32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32"/>
                              <a:gd name="T2" fmla="*/ 10795 w 10800"/>
                              <a:gd name="T3" fmla="*/ 0 h 32"/>
                              <a:gd name="T4" fmla="*/ 10795 w 10800"/>
                              <a:gd name="T5" fmla="*/ 0 h 32"/>
                              <a:gd name="T6" fmla="*/ 4 w 10800"/>
                              <a:gd name="T7" fmla="*/ 0 h 32"/>
                              <a:gd name="T8" fmla="*/ 0 w 10800"/>
                              <a:gd name="T9" fmla="*/ 0 h 32"/>
                              <a:gd name="T10" fmla="*/ 0 w 10800"/>
                              <a:gd name="T11" fmla="*/ 0 h 32"/>
                              <a:gd name="T12" fmla="*/ 0 w 10800"/>
                              <a:gd name="T13" fmla="*/ 4 h 32"/>
                              <a:gd name="T14" fmla="*/ 0 w 10800"/>
                              <a:gd name="T15" fmla="*/ 31 h 32"/>
                              <a:gd name="T16" fmla="*/ 10800 w 10800"/>
                              <a:gd name="T17" fmla="*/ 31 h 32"/>
                              <a:gd name="T18" fmla="*/ 10800 w 10800"/>
                              <a:gd name="T1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0" h="32">
                                <a:moveTo>
                                  <a:pt x="1080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1"/>
                                </a:lnTo>
                                <a:lnTo>
                                  <a:pt x="10800" y="31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0771" name="Freeform 33"/>
                        <wps:cNvSpPr>
                          <a:spLocks/>
                        </wps:cNvSpPr>
                        <wps:spPr bwMode="auto">
                          <a:xfrm>
                            <a:off x="11515" y="1902"/>
                            <a:ext cx="5" cy="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4 h 5"/>
                              <a:gd name="T6" fmla="*/ 4 w 5"/>
                              <a:gd name="T7" fmla="*/ 4 h 5"/>
                              <a:gd name="T8" fmla="*/ 4 w 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8462612" name="Group 34"/>
                        <wpg:cNvGrpSpPr>
                          <a:grpSpLocks/>
                        </wpg:cNvGrpSpPr>
                        <wpg:grpSpPr bwMode="auto">
                          <a:xfrm>
                            <a:off x="720" y="1902"/>
                            <a:ext cx="10800" cy="27"/>
                            <a:chOff x="720" y="1902"/>
                            <a:chExt cx="10800" cy="27"/>
                          </a:xfrm>
                        </wpg:grpSpPr>
                        <wps:wsp>
                          <wps:cNvPr id="803158381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1902"/>
                              <a:ext cx="10800" cy="27"/>
                            </a:xfrm>
                            <a:custGeom>
                              <a:avLst/>
                              <a:gdLst>
                                <a:gd name="T0" fmla="*/ 4 w 10800"/>
                                <a:gd name="T1" fmla="*/ 4 h 27"/>
                                <a:gd name="T2" fmla="*/ 0 w 10800"/>
                                <a:gd name="T3" fmla="*/ 4 h 27"/>
                                <a:gd name="T4" fmla="*/ 0 w 10800"/>
                                <a:gd name="T5" fmla="*/ 26 h 27"/>
                                <a:gd name="T6" fmla="*/ 4 w 10800"/>
                                <a:gd name="T7" fmla="*/ 26 h 27"/>
                                <a:gd name="T8" fmla="*/ 4 w 10800"/>
                                <a:gd name="T9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27">
                                  <a:moveTo>
                                    <a:pt x="4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1819916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1902"/>
                              <a:ext cx="10800" cy="27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27"/>
                                <a:gd name="T2" fmla="*/ 10795 w 10800"/>
                                <a:gd name="T3" fmla="*/ 0 h 27"/>
                                <a:gd name="T4" fmla="*/ 10795 w 10800"/>
                                <a:gd name="T5" fmla="*/ 4 h 27"/>
                                <a:gd name="T6" fmla="*/ 10800 w 10800"/>
                                <a:gd name="T7" fmla="*/ 4 h 27"/>
                                <a:gd name="T8" fmla="*/ 10800 w 10800"/>
                                <a:gd name="T9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27">
                                  <a:moveTo>
                                    <a:pt x="1080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800" y="4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4512383" name="Freeform 37"/>
                        <wps:cNvSpPr>
                          <a:spLocks/>
                        </wps:cNvSpPr>
                        <wps:spPr bwMode="auto">
                          <a:xfrm>
                            <a:off x="11515" y="1907"/>
                            <a:ext cx="5" cy="22"/>
                          </a:xfrm>
                          <a:custGeom>
                            <a:avLst/>
                            <a:gdLst>
                              <a:gd name="T0" fmla="*/ 4 w 5"/>
                              <a:gd name="T1" fmla="*/ 0 h 22"/>
                              <a:gd name="T2" fmla="*/ 0 w 5"/>
                              <a:gd name="T3" fmla="*/ 0 h 22"/>
                              <a:gd name="T4" fmla="*/ 0 w 5"/>
                              <a:gd name="T5" fmla="*/ 21 h 22"/>
                              <a:gd name="T6" fmla="*/ 4 w 5"/>
                              <a:gd name="T7" fmla="*/ 21 h 22"/>
                              <a:gd name="T8" fmla="*/ 4 w 5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2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324745" name="Freeform 38"/>
                        <wps:cNvSpPr>
                          <a:spLocks/>
                        </wps:cNvSpPr>
                        <wps:spPr bwMode="auto">
                          <a:xfrm>
                            <a:off x="720" y="1929"/>
                            <a:ext cx="5" cy="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4 h 5"/>
                              <a:gd name="T6" fmla="*/ 4 w 5"/>
                              <a:gd name="T7" fmla="*/ 4 h 5"/>
                              <a:gd name="T8" fmla="*/ 4 w 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95177495" name="Group 39"/>
                        <wpg:cNvGrpSpPr>
                          <a:grpSpLocks/>
                        </wpg:cNvGrpSpPr>
                        <wpg:grpSpPr bwMode="auto">
                          <a:xfrm>
                            <a:off x="720" y="1929"/>
                            <a:ext cx="10800" cy="5"/>
                            <a:chOff x="720" y="1929"/>
                            <a:chExt cx="10800" cy="5"/>
                          </a:xfrm>
                        </wpg:grpSpPr>
                        <wps:wsp>
                          <wps:cNvPr id="2144490005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1929"/>
                              <a:ext cx="10800" cy="5"/>
                            </a:xfrm>
                            <a:custGeom>
                              <a:avLst/>
                              <a:gdLst>
                                <a:gd name="T0" fmla="*/ 10795 w 10800"/>
                                <a:gd name="T1" fmla="*/ 0 h 5"/>
                                <a:gd name="T2" fmla="*/ 4 w 10800"/>
                                <a:gd name="T3" fmla="*/ 0 h 5"/>
                                <a:gd name="T4" fmla="*/ 0 w 10800"/>
                                <a:gd name="T5" fmla="*/ 0 h 5"/>
                                <a:gd name="T6" fmla="*/ 0 w 10800"/>
                                <a:gd name="T7" fmla="*/ 4 h 5"/>
                                <a:gd name="T8" fmla="*/ 4 w 10800"/>
                                <a:gd name="T9" fmla="*/ 4 h 5"/>
                                <a:gd name="T10" fmla="*/ 10795 w 10800"/>
                                <a:gd name="T11" fmla="*/ 4 h 5"/>
                                <a:gd name="T12" fmla="*/ 10795 w 10800"/>
                                <a:gd name="T1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5">
                                  <a:moveTo>
                                    <a:pt x="1079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007414" name="Freeform 41"/>
                          <wps:cNvSpPr>
                            <a:spLocks/>
                          </wps:cNvSpPr>
                          <wps:spPr bwMode="auto">
                            <a:xfrm>
                              <a:off x="720" y="1929"/>
                              <a:ext cx="10800" cy="5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5"/>
                                <a:gd name="T2" fmla="*/ 10795 w 10800"/>
                                <a:gd name="T3" fmla="*/ 0 h 5"/>
                                <a:gd name="T4" fmla="*/ 10795 w 10800"/>
                                <a:gd name="T5" fmla="*/ 4 h 5"/>
                                <a:gd name="T6" fmla="*/ 10800 w 10800"/>
                                <a:gd name="T7" fmla="*/ 4 h 5"/>
                                <a:gd name="T8" fmla="*/ 10800 w 10800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">
                                  <a:moveTo>
                                    <a:pt x="1080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800" y="4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F8B9E" id="Group 31" o:spid="_x0000_s1026" style="position:absolute;margin-left:36pt;margin-top:95.1pt;width:540pt;height:1.6pt;z-index:251657728;mso-wrap-distance-left:0;mso-wrap-distance-right:0;mso-position-horizontal-relative:page" coordorigin="720,1902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" o:allowincell="f">
                <v:shape id="Freeform 32" o:spid="_x0000_s1027" style="position:absolute;left:720;top:1902;width:10800;height:32;visibility:visible;mso-wrap-style:square;v-text-anchor:top" coordsize="108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" path="m10800,r-5,l10795,,4,,,,,,,4,,31r10800,l10800,xe" fillcolor="#9f9f9f" stroked="f">
                  <v:path arrowok="t" o:connecttype="custom" o:connectlocs="10800,0;10795,0;10795,0;4,0;0,0;0,0;0,4;0,31;10800,31;10800,0" o:connectangles="0,0,0,0,0,0,0,0,0,0"/>
                </v:shape>
                <v:shape id="Freeform 33" o:spid="_x0000_s1028" style="position:absolute;left:11515;top:19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" path="m4,l,,,4r4,l4,xe" fillcolor="#e2e2e2" stroked="f">
                  <v:path arrowok="t" o:connecttype="custom" o:connectlocs="4,0;0,0;0,4;4,4;4,0" o:connectangles="0,0,0,0,0"/>
                </v:shape>
                <v:group id="Group 34" o:spid="_x0000_s1029" style="position:absolute;left:720;top:1902;width:10800;height:27" coordorigin="720,1902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">
                  <v:shape id="Freeform 35" o:spid="_x0000_s1030" style="position:absolute;left:720;top:1902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" path="m4,4l,4,,26r4,l4,4xe" fillcolor="#9f9f9f" stroked="f">
                    <v:path arrowok="t" o:connecttype="custom" o:connectlocs="4,4;0,4;0,26;4,26;4,4" o:connectangles="0,0,0,0,0"/>
                  </v:shape>
                  <v:shape id="Freeform 36" o:spid="_x0000_s1031" style="position:absolute;left:720;top:1902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" path="m10800,r-5,l10795,4r5,l10800,xe" fillcolor="#9f9f9f" stroked="f">
                    <v:path arrowok="t" o:connecttype="custom" o:connectlocs="10800,0;10795,0;10795,4;10800,4;10800,0" o:connectangles="0,0,0,0,0"/>
                  </v:shape>
                </v:group>
                <v:shape id="Freeform 37" o:spid="_x0000_s1032" style="position:absolute;left:11515;top:1907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" path="m4,l,,,21r4,l4,xe" fillcolor="#e2e2e2" stroked="f">
                  <v:path arrowok="t" o:connecttype="custom" o:connectlocs="4,0;0,0;0,21;4,21;4,0" o:connectangles="0,0,0,0,0"/>
                </v:shape>
                <v:shape id="Freeform 38" o:spid="_x0000_s1033" style="position:absolute;left:720;top:192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" path="m4,l,,,4r4,l4,xe" fillcolor="#9f9f9f" stroked="f">
                  <v:path arrowok="t" o:connecttype="custom" o:connectlocs="4,0;0,0;0,4;4,4;4,0" o:connectangles="0,0,0,0,0"/>
                </v:shape>
                <v:group id="Group 39" o:spid="_x0000_s1034" style="position:absolute;left:720;top:1929;width:10800;height:5" coordorigin="720,1929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">
                  <v:shape id="Freeform 40" o:spid="_x0000_s1035" style="position:absolute;left:720;top:1929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" path="m10795,l4,,,,,4r4,l10795,4r,-4xe" fillcolor="#e2e2e2" stroked="f">
                    <v:path arrowok="t" o:connecttype="custom" o:connectlocs="10795,0;4,0;0,0;0,4;4,4;10795,4;10795,0" o:connectangles="0,0,0,0,0,0,0"/>
                  </v:shape>
                  <v:shape id="Freeform 41" o:spid="_x0000_s1036" style="position:absolute;left:720;top:1929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" path="m10800,r-5,l10795,4r5,l10800,xe" fillcolor="#e2e2e2" stroked="f">
                    <v:path arrowok="t" o:connecttype="custom" o:connectlocs="10800,0;10795,0;10795,4;10800,4;10800,0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14:paraId="559174F4" w14:textId="77777777" w:rsidR="00327143" w:rsidRDefault="00327143">
      <w:pPr>
        <w:pStyle w:val="BodyText"/>
        <w:kinsoku w:val="0"/>
        <w:overflowPunct w:val="0"/>
        <w:spacing w:before="209"/>
        <w:rPr>
          <w:sz w:val="20"/>
          <w:szCs w:val="20"/>
        </w:rPr>
      </w:pPr>
    </w:p>
    <w:p w14:paraId="48409FCA" w14:textId="77777777" w:rsidR="00327143" w:rsidRDefault="00327143">
      <w:pPr>
        <w:pStyle w:val="BodyText"/>
        <w:kinsoku w:val="0"/>
        <w:overflowPunct w:val="0"/>
        <w:spacing w:before="39"/>
      </w:pPr>
    </w:p>
    <w:p w14:paraId="723ED87A" w14:textId="77777777" w:rsidR="00327143" w:rsidRDefault="00327143">
      <w:pPr>
        <w:pStyle w:val="Heading1"/>
        <w:kinsoku w:val="0"/>
        <w:overflowPunct w:val="0"/>
      </w:pPr>
      <w:r>
        <w:rPr>
          <w:u w:val="single"/>
        </w:rPr>
        <w:t>Proposer</w:t>
      </w:r>
      <w:r>
        <w:rPr>
          <w:spacing w:val="-5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Truth,</w:t>
      </w:r>
      <w:r>
        <w:rPr>
          <w:spacing w:val="-2"/>
          <w:u w:val="single"/>
        </w:rPr>
        <w:t xml:space="preserve"> </w:t>
      </w:r>
      <w:r>
        <w:rPr>
          <w:u w:val="single"/>
        </w:rPr>
        <w:t>Accuracy,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Completeness.</w:t>
      </w:r>
    </w:p>
    <w:p w14:paraId="7003C730" w14:textId="77777777" w:rsidR="00327143" w:rsidRDefault="00327143">
      <w:pPr>
        <w:pStyle w:val="BodyText"/>
        <w:kinsoku w:val="0"/>
        <w:overflowPunct w:val="0"/>
        <w:spacing w:before="269"/>
        <w:ind w:left="140" w:right="223"/>
      </w:pPr>
      <w:r>
        <w:t>I certify that based on information and belief formed after reasonable inquiry, the statements and information 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accurate,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complete.</w:t>
      </w:r>
      <w:r>
        <w:rPr>
          <w:spacing w:val="-3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attest that I have reviewed and accepted all terms found in this solicitation, </w:t>
      </w:r>
      <w:proofErr w:type="gramStart"/>
      <w:r>
        <w:t>any and all</w:t>
      </w:r>
      <w:proofErr w:type="gramEnd"/>
      <w:r>
        <w:t xml:space="preserve"> addenda issued to this solicitation, and City’s contract terms.</w:t>
      </w:r>
    </w:p>
    <w:p w14:paraId="5BFD7AD7" w14:textId="127813D8" w:rsidR="00327143" w:rsidRDefault="00327143">
      <w:pPr>
        <w:pStyle w:val="BodyText"/>
        <w:kinsoku w:val="0"/>
        <w:overflowPunct w:val="0"/>
        <w:spacing w:before="1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0" locked="0" layoutInCell="0" allowOverlap="1" wp14:anchorId="45CF13FD" wp14:editId="3111C9D1">
                <wp:simplePos x="0" y="0"/>
                <wp:positionH relativeFrom="page">
                  <wp:posOffset>382270</wp:posOffset>
                </wp:positionH>
                <wp:positionV relativeFrom="paragraph">
                  <wp:posOffset>161925</wp:posOffset>
                </wp:positionV>
                <wp:extent cx="7007860" cy="680085"/>
                <wp:effectExtent l="0" t="0" r="0" b="0"/>
                <wp:wrapTopAndBottom/>
                <wp:docPr id="117644119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680085"/>
                          <a:chOff x="602" y="255"/>
                          <a:chExt cx="11036" cy="1071"/>
                        </a:xfrm>
                      </wpg:grpSpPr>
                      <wps:wsp>
                        <wps:cNvPr id="1215021529" name="Freeform 43"/>
                        <wps:cNvSpPr>
                          <a:spLocks/>
                        </wps:cNvSpPr>
                        <wps:spPr bwMode="auto">
                          <a:xfrm>
                            <a:off x="602" y="255"/>
                            <a:ext cx="11036" cy="1071"/>
                          </a:xfrm>
                          <a:custGeom>
                            <a:avLst/>
                            <a:gdLst>
                              <a:gd name="T0" fmla="*/ 11035 w 11036"/>
                              <a:gd name="T1" fmla="*/ 0 h 1071"/>
                              <a:gd name="T2" fmla="*/ 11025 w 11036"/>
                              <a:gd name="T3" fmla="*/ 0 h 1071"/>
                              <a:gd name="T4" fmla="*/ 11025 w 11036"/>
                              <a:gd name="T5" fmla="*/ 9 h 1071"/>
                              <a:gd name="T6" fmla="*/ 11025 w 11036"/>
                              <a:gd name="T7" fmla="*/ 283 h 1071"/>
                              <a:gd name="T8" fmla="*/ 11025 w 11036"/>
                              <a:gd name="T9" fmla="*/ 535 h 1071"/>
                              <a:gd name="T10" fmla="*/ 11025 w 11036"/>
                              <a:gd name="T11" fmla="*/ 787 h 1071"/>
                              <a:gd name="T12" fmla="*/ 11025 w 11036"/>
                              <a:gd name="T13" fmla="*/ 1060 h 1071"/>
                              <a:gd name="T14" fmla="*/ 9 w 11036"/>
                              <a:gd name="T15" fmla="*/ 1060 h 1071"/>
                              <a:gd name="T16" fmla="*/ 9 w 11036"/>
                              <a:gd name="T17" fmla="*/ 787 h 1071"/>
                              <a:gd name="T18" fmla="*/ 9 w 11036"/>
                              <a:gd name="T19" fmla="*/ 535 h 1071"/>
                              <a:gd name="T20" fmla="*/ 9 w 11036"/>
                              <a:gd name="T21" fmla="*/ 283 h 1071"/>
                              <a:gd name="T22" fmla="*/ 9 w 11036"/>
                              <a:gd name="T23" fmla="*/ 9 h 1071"/>
                              <a:gd name="T24" fmla="*/ 11025 w 11036"/>
                              <a:gd name="T25" fmla="*/ 9 h 1071"/>
                              <a:gd name="T26" fmla="*/ 11025 w 11036"/>
                              <a:gd name="T27" fmla="*/ 0 h 1071"/>
                              <a:gd name="T28" fmla="*/ 9 w 11036"/>
                              <a:gd name="T29" fmla="*/ 0 h 1071"/>
                              <a:gd name="T30" fmla="*/ 0 w 11036"/>
                              <a:gd name="T31" fmla="*/ 0 h 1071"/>
                              <a:gd name="T32" fmla="*/ 0 w 11036"/>
                              <a:gd name="T33" fmla="*/ 9 h 1071"/>
                              <a:gd name="T34" fmla="*/ 0 w 11036"/>
                              <a:gd name="T35" fmla="*/ 283 h 1071"/>
                              <a:gd name="T36" fmla="*/ 0 w 11036"/>
                              <a:gd name="T37" fmla="*/ 535 h 1071"/>
                              <a:gd name="T38" fmla="*/ 0 w 11036"/>
                              <a:gd name="T39" fmla="*/ 787 h 1071"/>
                              <a:gd name="T40" fmla="*/ 0 w 11036"/>
                              <a:gd name="T41" fmla="*/ 1060 h 1071"/>
                              <a:gd name="T42" fmla="*/ 0 w 11036"/>
                              <a:gd name="T43" fmla="*/ 1070 h 1071"/>
                              <a:gd name="T44" fmla="*/ 9 w 11036"/>
                              <a:gd name="T45" fmla="*/ 1070 h 1071"/>
                              <a:gd name="T46" fmla="*/ 11025 w 11036"/>
                              <a:gd name="T47" fmla="*/ 1070 h 1071"/>
                              <a:gd name="T48" fmla="*/ 11035 w 11036"/>
                              <a:gd name="T49" fmla="*/ 1070 h 1071"/>
                              <a:gd name="T50" fmla="*/ 11035 w 11036"/>
                              <a:gd name="T51" fmla="*/ 1060 h 1071"/>
                              <a:gd name="T52" fmla="*/ 11035 w 11036"/>
                              <a:gd name="T53" fmla="*/ 787 h 1071"/>
                              <a:gd name="T54" fmla="*/ 11035 w 11036"/>
                              <a:gd name="T55" fmla="*/ 535 h 1071"/>
                              <a:gd name="T56" fmla="*/ 11035 w 11036"/>
                              <a:gd name="T57" fmla="*/ 283 h 1071"/>
                              <a:gd name="T58" fmla="*/ 11035 w 11036"/>
                              <a:gd name="T59" fmla="*/ 9 h 1071"/>
                              <a:gd name="T60" fmla="*/ 11035 w 11036"/>
                              <a:gd name="T61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036" h="1071">
                                <a:moveTo>
                                  <a:pt x="11035" y="0"/>
                                </a:moveTo>
                                <a:lnTo>
                                  <a:pt x="11025" y="0"/>
                                </a:lnTo>
                                <a:lnTo>
                                  <a:pt x="11025" y="9"/>
                                </a:lnTo>
                                <a:lnTo>
                                  <a:pt x="11025" y="283"/>
                                </a:lnTo>
                                <a:lnTo>
                                  <a:pt x="11025" y="535"/>
                                </a:lnTo>
                                <a:lnTo>
                                  <a:pt x="11025" y="787"/>
                                </a:lnTo>
                                <a:lnTo>
                                  <a:pt x="11025" y="1060"/>
                                </a:lnTo>
                                <a:lnTo>
                                  <a:pt x="9" y="1060"/>
                                </a:lnTo>
                                <a:lnTo>
                                  <a:pt x="9" y="787"/>
                                </a:lnTo>
                                <a:lnTo>
                                  <a:pt x="9" y="535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11025" y="9"/>
                                </a:lnTo>
                                <a:lnTo>
                                  <a:pt x="1102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0" y="535"/>
                                </a:lnTo>
                                <a:lnTo>
                                  <a:pt x="0" y="787"/>
                                </a:lnTo>
                                <a:lnTo>
                                  <a:pt x="0" y="1060"/>
                                </a:lnTo>
                                <a:lnTo>
                                  <a:pt x="0" y="1070"/>
                                </a:lnTo>
                                <a:lnTo>
                                  <a:pt x="9" y="1070"/>
                                </a:lnTo>
                                <a:lnTo>
                                  <a:pt x="11025" y="1070"/>
                                </a:lnTo>
                                <a:lnTo>
                                  <a:pt x="11035" y="1070"/>
                                </a:lnTo>
                                <a:lnTo>
                                  <a:pt x="11035" y="1060"/>
                                </a:lnTo>
                                <a:lnTo>
                                  <a:pt x="11035" y="787"/>
                                </a:lnTo>
                                <a:lnTo>
                                  <a:pt x="11035" y="535"/>
                                </a:lnTo>
                                <a:lnTo>
                                  <a:pt x="11035" y="283"/>
                                </a:lnTo>
                                <a:lnTo>
                                  <a:pt x="11035" y="9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5051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94"/>
                            <a:ext cx="6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07159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22787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294"/>
                            <a:ext cx="5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71961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67878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53"/>
                            <a:ext cx="101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982FE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651667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053"/>
                            <a:ext cx="5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EB97F" w14:textId="77777777" w:rsidR="00327143" w:rsidRDefault="00327143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F13FD" id="Group 42" o:spid="_x0000_s1040" style="position:absolute;margin-left:30.1pt;margin-top:12.75pt;width:551.8pt;height:53.55pt;z-index:251658243;mso-wrap-distance-left:0;mso-wrap-distance-right:0;mso-position-horizontal-relative:page;mso-position-vertical-relative:text" coordorigin="602,255" coordsize="11036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" o:allowincell="f">
                <v:shape id="Freeform 43" o:spid="_x0000_s1041" style="position:absolute;left:602;top:255;width:11036;height:1071;visibility:visible;mso-wrap-style:square;v-text-anchor:top" coordsize="11036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" path="m11035,r-10,l11025,9r,274l11025,535r,252l11025,1060,9,1060,9,787,9,535,9,283,9,9r11016,l11025,,9,,,,,9,,283,,535,,787r,273l,1070r9,l11025,1070r10,l11035,1060r,-273l11035,535r,-252l11035,9r,-9xe" fillcolor="black" stroked="f">
                  <v:path arrowok="t" o:connecttype="custom" o:connectlocs="11035,0;11025,0;11025,9;11025,283;11025,535;11025,787;11025,1060;9,1060;9,787;9,535;9,283;9,9;11025,9;11025,0;9,0;0,0;0,9;0,283;0,535;0,787;0,1060;0,1070;9,1070;11025,1070;11035,1070;11035,1060;11035,787;11035,535;11035,283;11035,9;11035,0" o:connectangles="0,0,0,0,0,0,0,0,0,0,0,0,0,0,0,0,0,0,0,0,0,0,0,0,0,0,0,0,0,0,0"/>
                </v:shape>
                <v:shape id="Text Box 44" o:spid="_x0000_s1042" type="#_x0000_t202" style="position:absolute;left:720;top:294;width:64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" filled="f" stroked="f">
                  <v:textbox inset="0,0,0,0">
                    <w:txbxContent>
                      <w:p w14:paraId="31707159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Name:</w:t>
                        </w:r>
                      </w:p>
                    </w:txbxContent>
                  </v:textbox>
                </v:shape>
                <v:shape id="Text Box 45" o:spid="_x0000_s1043" type="#_x0000_t202" style="position:absolute;left:5760;top:294;width:53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" filled="f" stroked="f">
                  <v:textbox inset="0,0,0,0">
                    <w:txbxContent>
                      <w:p w14:paraId="79D71961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Title:</w:t>
                        </w:r>
                      </w:p>
                    </w:txbxContent>
                  </v:textbox>
                </v:shape>
                <v:shape id="Text Box 46" o:spid="_x0000_s1044" type="#_x0000_t202" style="position:absolute;left:720;top:1053;width:101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" filled="f" stroked="f">
                  <v:textbox inset="0,0,0,0">
                    <w:txbxContent>
                      <w:p w14:paraId="265982FE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47" o:spid="_x0000_s1045" type="#_x0000_t202" style="position:absolute;left:5760;top:1053;width:53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" filled="f" stroked="f">
                  <v:textbox inset="0,0,0,0">
                    <w:txbxContent>
                      <w:p w14:paraId="382EB97F" w14:textId="77777777" w:rsidR="00327143" w:rsidRDefault="00327143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4" behindDoc="0" locked="0" layoutInCell="0" allowOverlap="1" wp14:anchorId="343EAEF2" wp14:editId="47A7AD39">
                <wp:simplePos x="0" y="0"/>
                <wp:positionH relativeFrom="page">
                  <wp:posOffset>457200</wp:posOffset>
                </wp:positionH>
                <wp:positionV relativeFrom="paragraph">
                  <wp:posOffset>1136015</wp:posOffset>
                </wp:positionV>
                <wp:extent cx="6858000" cy="20320"/>
                <wp:effectExtent l="0" t="0" r="0" b="0"/>
                <wp:wrapTopAndBottom/>
                <wp:docPr id="116470800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1789"/>
                          <a:chExt cx="10800" cy="32"/>
                        </a:xfrm>
                      </wpg:grpSpPr>
                      <wps:wsp>
                        <wps:cNvPr id="1094742207" name="Freeform 49"/>
                        <wps:cNvSpPr>
                          <a:spLocks/>
                        </wps:cNvSpPr>
                        <wps:spPr bwMode="auto">
                          <a:xfrm>
                            <a:off x="720" y="1789"/>
                            <a:ext cx="10800" cy="32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32"/>
                              <a:gd name="T2" fmla="*/ 0 w 10800"/>
                              <a:gd name="T3" fmla="*/ 0 h 32"/>
                              <a:gd name="T4" fmla="*/ 0 w 10800"/>
                              <a:gd name="T5" fmla="*/ 0 h 32"/>
                              <a:gd name="T6" fmla="*/ 0 w 10800"/>
                              <a:gd name="T7" fmla="*/ 5 h 32"/>
                              <a:gd name="T8" fmla="*/ 0 w 10800"/>
                              <a:gd name="T9" fmla="*/ 32 h 32"/>
                              <a:gd name="T10" fmla="*/ 10800 w 10800"/>
                              <a:gd name="T11" fmla="*/ 32 h 32"/>
                              <a:gd name="T12" fmla="*/ 10800 w 10800"/>
                              <a:gd name="T1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00" h="32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"/>
                                </a:lnTo>
                                <a:lnTo>
                                  <a:pt x="10800" y="32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848321" name="Freeform 50"/>
                        <wps:cNvSpPr>
                          <a:spLocks/>
                        </wps:cNvSpPr>
                        <wps:spPr bwMode="auto">
                          <a:xfrm>
                            <a:off x="11515" y="1789"/>
                            <a:ext cx="5" cy="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4 h 5"/>
                              <a:gd name="T6" fmla="*/ 4 w 5"/>
                              <a:gd name="T7" fmla="*/ 4 h 5"/>
                              <a:gd name="T8" fmla="*/ 4 w 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706353" name="Group 51"/>
                        <wpg:cNvGrpSpPr>
                          <a:grpSpLocks/>
                        </wpg:cNvGrpSpPr>
                        <wpg:grpSpPr bwMode="auto">
                          <a:xfrm>
                            <a:off x="720" y="1789"/>
                            <a:ext cx="10800" cy="27"/>
                            <a:chOff x="720" y="1789"/>
                            <a:chExt cx="10800" cy="27"/>
                          </a:xfrm>
                        </wpg:grpSpPr>
                        <wps:wsp>
                          <wps:cNvPr id="1898431528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1789"/>
                              <a:ext cx="10800" cy="27"/>
                            </a:xfrm>
                            <a:custGeom>
                              <a:avLst/>
                              <a:gdLst>
                                <a:gd name="T0" fmla="*/ 4 w 10800"/>
                                <a:gd name="T1" fmla="*/ 4 h 27"/>
                                <a:gd name="T2" fmla="*/ 0 w 10800"/>
                                <a:gd name="T3" fmla="*/ 4 h 27"/>
                                <a:gd name="T4" fmla="*/ 0 w 10800"/>
                                <a:gd name="T5" fmla="*/ 26 h 27"/>
                                <a:gd name="T6" fmla="*/ 4 w 10800"/>
                                <a:gd name="T7" fmla="*/ 26 h 27"/>
                                <a:gd name="T8" fmla="*/ 4 w 10800"/>
                                <a:gd name="T9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27">
                                  <a:moveTo>
                                    <a:pt x="4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001229" name="Freeform 53"/>
                          <wps:cNvSpPr>
                            <a:spLocks/>
                          </wps:cNvSpPr>
                          <wps:spPr bwMode="auto">
                            <a:xfrm>
                              <a:off x="720" y="1789"/>
                              <a:ext cx="10800" cy="27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27"/>
                                <a:gd name="T2" fmla="*/ 10795 w 10800"/>
                                <a:gd name="T3" fmla="*/ 0 h 27"/>
                                <a:gd name="T4" fmla="*/ 10795 w 10800"/>
                                <a:gd name="T5" fmla="*/ 4 h 27"/>
                                <a:gd name="T6" fmla="*/ 10800 w 10800"/>
                                <a:gd name="T7" fmla="*/ 4 h 27"/>
                                <a:gd name="T8" fmla="*/ 10800 w 10800"/>
                                <a:gd name="T9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27">
                                  <a:moveTo>
                                    <a:pt x="1080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800" y="4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2103179" name="Freeform 54"/>
                        <wps:cNvSpPr>
                          <a:spLocks/>
                        </wps:cNvSpPr>
                        <wps:spPr bwMode="auto">
                          <a:xfrm>
                            <a:off x="11515" y="1794"/>
                            <a:ext cx="5" cy="22"/>
                          </a:xfrm>
                          <a:custGeom>
                            <a:avLst/>
                            <a:gdLst>
                              <a:gd name="T0" fmla="*/ 4 w 5"/>
                              <a:gd name="T1" fmla="*/ 0 h 22"/>
                              <a:gd name="T2" fmla="*/ 0 w 5"/>
                              <a:gd name="T3" fmla="*/ 0 h 22"/>
                              <a:gd name="T4" fmla="*/ 0 w 5"/>
                              <a:gd name="T5" fmla="*/ 21 h 22"/>
                              <a:gd name="T6" fmla="*/ 4 w 5"/>
                              <a:gd name="T7" fmla="*/ 21 h 22"/>
                              <a:gd name="T8" fmla="*/ 4 w 5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2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631293" name="Freeform 55"/>
                        <wps:cNvSpPr>
                          <a:spLocks/>
                        </wps:cNvSpPr>
                        <wps:spPr bwMode="auto">
                          <a:xfrm>
                            <a:off x="720" y="1815"/>
                            <a:ext cx="5" cy="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4 h 5"/>
                              <a:gd name="T6" fmla="*/ 4 w 5"/>
                              <a:gd name="T7" fmla="*/ 4 h 5"/>
                              <a:gd name="T8" fmla="*/ 4 w 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3899961" name="Group 56"/>
                        <wpg:cNvGrpSpPr>
                          <a:grpSpLocks/>
                        </wpg:cNvGrpSpPr>
                        <wpg:grpSpPr bwMode="auto">
                          <a:xfrm>
                            <a:off x="720" y="1815"/>
                            <a:ext cx="10800" cy="5"/>
                            <a:chOff x="720" y="1815"/>
                            <a:chExt cx="10800" cy="5"/>
                          </a:xfrm>
                        </wpg:grpSpPr>
                        <wps:wsp>
                          <wps:cNvPr id="134826734" name="Freeform 57"/>
                          <wps:cNvSpPr>
                            <a:spLocks/>
                          </wps:cNvSpPr>
                          <wps:spPr bwMode="auto">
                            <a:xfrm>
                              <a:off x="720" y="1815"/>
                              <a:ext cx="10800" cy="5"/>
                            </a:xfrm>
                            <a:custGeom>
                              <a:avLst/>
                              <a:gdLst>
                                <a:gd name="T0" fmla="*/ 10795 w 10800"/>
                                <a:gd name="T1" fmla="*/ 0 h 5"/>
                                <a:gd name="T2" fmla="*/ 4 w 10800"/>
                                <a:gd name="T3" fmla="*/ 0 h 5"/>
                                <a:gd name="T4" fmla="*/ 0 w 10800"/>
                                <a:gd name="T5" fmla="*/ 0 h 5"/>
                                <a:gd name="T6" fmla="*/ 0 w 10800"/>
                                <a:gd name="T7" fmla="*/ 4 h 5"/>
                                <a:gd name="T8" fmla="*/ 4 w 10800"/>
                                <a:gd name="T9" fmla="*/ 4 h 5"/>
                                <a:gd name="T10" fmla="*/ 10795 w 10800"/>
                                <a:gd name="T11" fmla="*/ 4 h 5"/>
                                <a:gd name="T12" fmla="*/ 10795 w 10800"/>
                                <a:gd name="T1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5">
                                  <a:moveTo>
                                    <a:pt x="1079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797071" name="Freeform 58"/>
                          <wps:cNvSpPr>
                            <a:spLocks/>
                          </wps:cNvSpPr>
                          <wps:spPr bwMode="auto">
                            <a:xfrm>
                              <a:off x="720" y="1815"/>
                              <a:ext cx="10800" cy="5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5"/>
                                <a:gd name="T2" fmla="*/ 10795 w 10800"/>
                                <a:gd name="T3" fmla="*/ 0 h 5"/>
                                <a:gd name="T4" fmla="*/ 10795 w 10800"/>
                                <a:gd name="T5" fmla="*/ 4 h 5"/>
                                <a:gd name="T6" fmla="*/ 10800 w 10800"/>
                                <a:gd name="T7" fmla="*/ 4 h 5"/>
                                <a:gd name="T8" fmla="*/ 10800 w 10800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">
                                  <a:moveTo>
                                    <a:pt x="1080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4"/>
                                  </a:lnTo>
                                  <a:lnTo>
                                    <a:pt x="10800" y="4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EB21A" id="Group 48" o:spid="_x0000_s1026" style="position:absolute;margin-left:36pt;margin-top:89.45pt;width:540pt;height:1.6pt;z-index:251659776;mso-wrap-distance-left:0;mso-wrap-distance-right:0;mso-position-horizontal-relative:page" coordorigin="720,1789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" o:allowincell="f">
                <v:shape id="Freeform 49" o:spid="_x0000_s1027" style="position:absolute;left:720;top:1789;width:10800;height:32;visibility:visible;mso-wrap-style:square;v-text-anchor:top" coordsize="108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" path="m10800,l,,,,,5,,32r10800,l10800,xe" fillcolor="#9f9f9f" stroked="f">
                  <v:path arrowok="t" o:connecttype="custom" o:connectlocs="10800,0;0,0;0,0;0,5;0,32;10800,32;10800,0" o:connectangles="0,0,0,0,0,0,0"/>
                </v:shape>
                <v:shape id="Freeform 50" o:spid="_x0000_s1028" style="position:absolute;left:11515;top:178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" path="m4,l,,,4r4,l4,xe" fillcolor="#e2e2e2" stroked="f">
                  <v:path arrowok="t" o:connecttype="custom" o:connectlocs="4,0;0,0;0,4;4,4;4,0" o:connectangles="0,0,0,0,0"/>
                </v:shape>
                <v:group id="Group 51" o:spid="_x0000_s1029" style="position:absolute;left:720;top:1789;width:10800;height:27" coordorigin="720,1789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">
                  <v:shape id="Freeform 52" o:spid="_x0000_s1030" style="position:absolute;left:720;top:1789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" path="m4,4l,4,,26r4,l4,4xe" fillcolor="#9f9f9f" stroked="f">
                    <v:path arrowok="t" o:connecttype="custom" o:connectlocs="4,4;0,4;0,26;4,26;4,4" o:connectangles="0,0,0,0,0"/>
                  </v:shape>
                  <v:shape id="Freeform 53" o:spid="_x0000_s1031" style="position:absolute;left:720;top:1789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" path="m10800,r-5,l10795,4r5,l10800,xe" fillcolor="#9f9f9f" stroked="f">
                    <v:path arrowok="t" o:connecttype="custom" o:connectlocs="10800,0;10795,0;10795,4;10800,4;10800,0" o:connectangles="0,0,0,0,0"/>
                  </v:shape>
                </v:group>
                <v:shape id="Freeform 54" o:spid="_x0000_s1032" style="position:absolute;left:11515;top:1794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" path="m4,l,,,21r4,l4,xe" fillcolor="#e2e2e2" stroked="f">
                  <v:path arrowok="t" o:connecttype="custom" o:connectlocs="4,0;0,0;0,21;4,21;4,0" o:connectangles="0,0,0,0,0"/>
                </v:shape>
                <v:shape id="Freeform 55" o:spid="_x0000_s1033" style="position:absolute;left:720;top:181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" path="m4,l,,,4r4,l4,xe" fillcolor="#9f9f9f" stroked="f">
                  <v:path arrowok="t" o:connecttype="custom" o:connectlocs="4,0;0,0;0,4;4,4;4,0" o:connectangles="0,0,0,0,0"/>
                </v:shape>
                <v:group id="Group 56" o:spid="_x0000_s1034" style="position:absolute;left:720;top:1815;width:10800;height:5" coordorigin="720,1815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">
                  <v:shape id="Freeform 57" o:spid="_x0000_s1035" style="position:absolute;left:720;top:1815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" path="m10795,l4,,,,,4r4,l10795,4r,-4xe" fillcolor="#e2e2e2" stroked="f">
                    <v:path arrowok="t" o:connecttype="custom" o:connectlocs="10795,0;4,0;0,0;0,4;4,4;10795,4;10795,0" o:connectangles="0,0,0,0,0,0,0"/>
                  </v:shape>
                  <v:shape id="Freeform 58" o:spid="_x0000_s1036" style="position:absolute;left:720;top:1815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" path="m10800,r-5,l10795,4r5,l10800,xe" fillcolor="#e2e2e2" stroked="f">
                    <v:path arrowok="t" o:connecttype="custom" o:connectlocs="10800,0;10795,0;10795,4;10800,4;10800,0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14:paraId="265E746E" w14:textId="77777777" w:rsidR="00327143" w:rsidRDefault="00327143">
      <w:pPr>
        <w:pStyle w:val="BodyText"/>
        <w:kinsoku w:val="0"/>
        <w:overflowPunct w:val="0"/>
        <w:spacing w:before="208"/>
        <w:rPr>
          <w:sz w:val="20"/>
          <w:szCs w:val="20"/>
        </w:rPr>
      </w:pPr>
    </w:p>
    <w:p w14:paraId="10A57023" w14:textId="77777777" w:rsidR="00327143" w:rsidRDefault="00327143">
      <w:pPr>
        <w:pStyle w:val="BodyText"/>
        <w:kinsoku w:val="0"/>
        <w:overflowPunct w:val="0"/>
        <w:spacing w:before="65"/>
        <w:rPr>
          <w:sz w:val="22"/>
          <w:szCs w:val="22"/>
        </w:rPr>
      </w:pPr>
    </w:p>
    <w:p w14:paraId="35CBAFD4" w14:textId="77777777" w:rsidR="00327143" w:rsidRPr="00804BA6" w:rsidRDefault="00327143">
      <w:pPr>
        <w:pStyle w:val="BodyText"/>
        <w:kinsoku w:val="0"/>
        <w:overflowPunct w:val="0"/>
        <w:ind w:left="140"/>
        <w:rPr>
          <w:b/>
          <w:bCs/>
          <w:sz w:val="22"/>
          <w:szCs w:val="22"/>
        </w:rPr>
      </w:pPr>
      <w:r w:rsidRPr="00804BA6">
        <w:rPr>
          <w:b/>
          <w:bCs/>
          <w:sz w:val="22"/>
          <w:szCs w:val="22"/>
          <w:u w:val="single"/>
        </w:rPr>
        <w:t>Minimum</w:t>
      </w:r>
      <w:r w:rsidRPr="00804BA6">
        <w:rPr>
          <w:b/>
          <w:bCs/>
          <w:spacing w:val="-5"/>
          <w:sz w:val="22"/>
          <w:szCs w:val="22"/>
          <w:u w:val="single"/>
        </w:rPr>
        <w:t xml:space="preserve"> </w:t>
      </w:r>
      <w:r w:rsidRPr="00804BA6">
        <w:rPr>
          <w:b/>
          <w:bCs/>
          <w:spacing w:val="-2"/>
          <w:sz w:val="22"/>
          <w:szCs w:val="22"/>
          <w:u w:val="single"/>
        </w:rPr>
        <w:t>Qualifications</w:t>
      </w:r>
    </w:p>
    <w:p w14:paraId="62252BEF" w14:textId="77777777" w:rsidR="00327143" w:rsidRDefault="00327143">
      <w:pPr>
        <w:pStyle w:val="BodyText"/>
        <w:kinsoku w:val="0"/>
        <w:overflowPunct w:val="0"/>
        <w:spacing w:before="25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7830"/>
        <w:gridCol w:w="2216"/>
      </w:tblGrid>
      <w:tr w:rsidR="006300C5" w14:paraId="5CFEA957" w14:textId="77777777" w:rsidTr="00E81B25">
        <w:trPr>
          <w:trHeight w:val="42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DDD9C3"/>
              <w:right w:val="single" w:sz="4" w:space="0" w:color="DDD9C3"/>
            </w:tcBorders>
            <w:shd w:val="clear" w:color="auto" w:fill="7C93CA"/>
          </w:tcPr>
          <w:p w14:paraId="47135A72" w14:textId="77777777" w:rsidR="00327143" w:rsidRDefault="00327143">
            <w:pPr>
              <w:pStyle w:val="TableParagraph"/>
              <w:kinsoku w:val="0"/>
              <w:overflowPunct w:val="0"/>
              <w:spacing w:before="73"/>
              <w:rPr>
                <w:b/>
                <w:bCs/>
                <w:color w:val="FFFFFF"/>
                <w:spacing w:val="-10"/>
              </w:rPr>
            </w:pPr>
            <w:r>
              <w:rPr>
                <w:b/>
                <w:bCs/>
                <w:color w:val="FFFFFF"/>
              </w:rPr>
              <w:t>MQ</w:t>
            </w:r>
            <w:r>
              <w:rPr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b/>
                <w:bCs/>
                <w:color w:val="FFFFFF"/>
                <w:spacing w:val="-10"/>
              </w:rPr>
              <w:t>#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7C93CA"/>
          </w:tcPr>
          <w:p w14:paraId="4C81B376" w14:textId="77777777" w:rsidR="00327143" w:rsidRDefault="00327143">
            <w:pPr>
              <w:pStyle w:val="TableParagraph"/>
              <w:kinsoku w:val="0"/>
              <w:overflowPunct w:val="0"/>
              <w:spacing w:before="73"/>
              <w:ind w:left="108"/>
              <w:rPr>
                <w:b/>
                <w:bCs/>
                <w:color w:val="FFFFFF"/>
                <w:spacing w:val="-2"/>
              </w:rPr>
            </w:pPr>
            <w:r>
              <w:rPr>
                <w:b/>
                <w:bCs/>
                <w:color w:val="FFFFFF"/>
                <w:spacing w:val="-2"/>
              </w:rPr>
              <w:t>Description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DDD9C3"/>
              <w:bottom w:val="single" w:sz="4" w:space="0" w:color="DDD9C3"/>
              <w:right w:val="single" w:sz="4" w:space="0" w:color="000000"/>
            </w:tcBorders>
            <w:shd w:val="clear" w:color="auto" w:fill="7C93CA"/>
          </w:tcPr>
          <w:p w14:paraId="26CE8CDC" w14:textId="77777777" w:rsidR="00327143" w:rsidRDefault="00327143">
            <w:pPr>
              <w:pStyle w:val="TableParagraph"/>
              <w:kinsoku w:val="0"/>
              <w:overflowPunct w:val="0"/>
              <w:spacing w:line="275" w:lineRule="exact"/>
              <w:ind w:left="108"/>
              <w:rPr>
                <w:b/>
                <w:bCs/>
                <w:color w:val="FFFFFF"/>
                <w:spacing w:val="-2"/>
              </w:rPr>
            </w:pPr>
            <w:r>
              <w:rPr>
                <w:b/>
                <w:bCs/>
                <w:color w:val="FFFFFF"/>
                <w:spacing w:val="-2"/>
              </w:rPr>
              <w:t>Response</w:t>
            </w:r>
          </w:p>
        </w:tc>
      </w:tr>
      <w:tr w:rsidR="006300C5" w14:paraId="5EF7FD20" w14:textId="77777777" w:rsidTr="00E81B25">
        <w:trPr>
          <w:trHeight w:val="503"/>
        </w:trPr>
        <w:tc>
          <w:tcPr>
            <w:tcW w:w="835" w:type="dxa"/>
            <w:tcBorders>
              <w:top w:val="single" w:sz="4" w:space="0" w:color="DDD9C3"/>
              <w:left w:val="single" w:sz="4" w:space="0" w:color="000000"/>
              <w:bottom w:val="single" w:sz="4" w:space="0" w:color="DDD9C3"/>
              <w:right w:val="single" w:sz="4" w:space="0" w:color="DDD9C3"/>
            </w:tcBorders>
          </w:tcPr>
          <w:p w14:paraId="30B34B25" w14:textId="77777777" w:rsidR="00327143" w:rsidRDefault="00327143">
            <w:pPr>
              <w:pStyle w:val="TableParagraph"/>
              <w:kinsoku w:val="0"/>
              <w:overflowPunct w:val="0"/>
              <w:spacing w:line="275" w:lineRule="exact"/>
              <w:rPr>
                <w:spacing w:val="-5"/>
              </w:rPr>
            </w:pPr>
            <w:r>
              <w:rPr>
                <w:spacing w:val="-5"/>
              </w:rPr>
              <w:t>MQ1</w:t>
            </w:r>
          </w:p>
        </w:tc>
        <w:tc>
          <w:tcPr>
            <w:tcW w:w="7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9568A6E" w14:textId="77777777" w:rsidR="00327143" w:rsidRDefault="00327143">
            <w:pPr>
              <w:pStyle w:val="TableParagraph"/>
              <w:kinsoku w:val="0"/>
              <w:overflowPunct w:val="0"/>
              <w:spacing w:line="276" w:lineRule="exact"/>
              <w:ind w:left="108" w:right="165"/>
              <w:rPr>
                <w:spacing w:val="-2"/>
              </w:rPr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certified</w:t>
            </w:r>
            <w:r>
              <w:rPr>
                <w:spacing w:val="-4"/>
              </w:rPr>
              <w:t xml:space="preserve"> </w:t>
            </w:r>
            <w:r>
              <w:t>vendor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become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4"/>
              </w:rPr>
              <w:t xml:space="preserve"> </w:t>
            </w:r>
            <w:r>
              <w:t>vendor</w:t>
            </w:r>
            <w:r>
              <w:rPr>
                <w:spacing w:val="-5"/>
              </w:rPr>
              <w:t xml:space="preserve"> </w:t>
            </w:r>
            <w:r>
              <w:t xml:space="preserve">with the City and County of San Francisco within ten (10) days of notice of </w:t>
            </w:r>
            <w:r>
              <w:rPr>
                <w:spacing w:val="-2"/>
              </w:rPr>
              <w:t>award.</w:t>
            </w:r>
          </w:p>
        </w:tc>
        <w:tc>
          <w:tcPr>
            <w:tcW w:w="221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000000"/>
            </w:tcBorders>
          </w:tcPr>
          <w:p w14:paraId="38097C72" w14:textId="77777777" w:rsidR="00327143" w:rsidRDefault="0032714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kinsoku w:val="0"/>
              <w:overflowPunct w:val="0"/>
              <w:ind w:left="348" w:hanging="240"/>
              <w:rPr>
                <w:spacing w:val="-5"/>
              </w:rPr>
            </w:pPr>
            <w:r>
              <w:t>Yes</w:t>
            </w:r>
            <w:r>
              <w:rPr>
                <w:spacing w:val="58"/>
              </w:rPr>
              <w:t xml:space="preserve"> </w:t>
            </w:r>
            <w:r>
              <w:rPr>
                <w:rFonts w:ascii="Segoe UI Symbol" w:hAnsi="Segoe UI Symbol" w:cs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</w:p>
        </w:tc>
      </w:tr>
      <w:tr w:rsidR="006300C5" w14:paraId="35349E11" w14:textId="77777777" w:rsidTr="00561756">
        <w:trPr>
          <w:trHeight w:val="1124"/>
        </w:trPr>
        <w:tc>
          <w:tcPr>
            <w:tcW w:w="835" w:type="dxa"/>
            <w:tcBorders>
              <w:top w:val="single" w:sz="4" w:space="0" w:color="DDD9C3"/>
              <w:left w:val="single" w:sz="4" w:space="0" w:color="000000"/>
              <w:bottom w:val="single" w:sz="4" w:space="0" w:color="DDD9C3"/>
              <w:right w:val="single" w:sz="4" w:space="0" w:color="DDD9C3"/>
            </w:tcBorders>
          </w:tcPr>
          <w:p w14:paraId="6AB69B0D" w14:textId="77777777" w:rsidR="00327143" w:rsidRDefault="00327143">
            <w:pPr>
              <w:pStyle w:val="TableParagraph"/>
              <w:kinsoku w:val="0"/>
              <w:overflowPunct w:val="0"/>
              <w:spacing w:line="275" w:lineRule="exact"/>
              <w:rPr>
                <w:spacing w:val="-5"/>
              </w:rPr>
            </w:pPr>
            <w:r>
              <w:rPr>
                <w:spacing w:val="-5"/>
              </w:rPr>
              <w:t>MQ2</w:t>
            </w:r>
          </w:p>
        </w:tc>
        <w:tc>
          <w:tcPr>
            <w:tcW w:w="7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67272C" w14:textId="77777777" w:rsidR="00327143" w:rsidRDefault="00327143">
            <w:pPr>
              <w:pStyle w:val="TableParagraph"/>
              <w:kinsoku w:val="0"/>
              <w:overflowPunct w:val="0"/>
              <w:spacing w:line="276" w:lineRule="exact"/>
              <w:ind w:left="108" w:right="120"/>
            </w:pPr>
            <w:r>
              <w:t>Proposers have at least three (3) years of experience providing community centered program evaluation and/or data and technological 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childhood</w:t>
            </w:r>
            <w:r>
              <w:rPr>
                <w:spacing w:val="-4"/>
              </w:rPr>
              <w:t xml:space="preserve"> </w:t>
            </w:r>
            <w:r>
              <w:t>organizations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similar</w:t>
            </w:r>
            <w:r>
              <w:rPr>
                <w:spacing w:val="-5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 target populations as described in the RFP.</w:t>
            </w:r>
          </w:p>
        </w:tc>
        <w:tc>
          <w:tcPr>
            <w:tcW w:w="221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000000"/>
            </w:tcBorders>
          </w:tcPr>
          <w:p w14:paraId="6073DB7B" w14:textId="77777777" w:rsidR="00327143" w:rsidRDefault="00327143">
            <w:pPr>
              <w:pStyle w:val="TableParagraph"/>
              <w:kinsoku w:val="0"/>
              <w:overflowPunct w:val="0"/>
              <w:ind w:left="108" w:right="157"/>
              <w:rPr>
                <w:color w:val="666666"/>
              </w:rPr>
            </w:pPr>
            <w:r>
              <w:t xml:space="preserve">Number of Years: </w:t>
            </w:r>
          </w:p>
          <w:p w14:paraId="43A8B7C8" w14:textId="77777777" w:rsidR="008D486A" w:rsidRDefault="008D486A">
            <w:pPr>
              <w:pStyle w:val="TableParagraph"/>
              <w:kinsoku w:val="0"/>
              <w:overflowPunct w:val="0"/>
              <w:ind w:left="108" w:right="157"/>
              <w:rPr>
                <w:color w:val="666666"/>
              </w:rPr>
            </w:pPr>
          </w:p>
          <w:p w14:paraId="6256C0F0" w14:textId="3A478A8A" w:rsidR="008D486A" w:rsidRDefault="008D486A">
            <w:pPr>
              <w:pStyle w:val="TableParagraph"/>
              <w:kinsoku w:val="0"/>
              <w:overflowPunct w:val="0"/>
              <w:ind w:left="108" w:right="157"/>
              <w:rPr>
                <w:color w:val="666666"/>
              </w:rPr>
            </w:pPr>
            <w:r>
              <w:rPr>
                <w:color w:val="666666"/>
              </w:rPr>
              <w:t xml:space="preserve">Proposers must provide additional information below. </w:t>
            </w:r>
          </w:p>
        </w:tc>
      </w:tr>
      <w:tr w:rsidR="006300C5" w14:paraId="044AE89F" w14:textId="77777777" w:rsidTr="00E81B25">
        <w:trPr>
          <w:trHeight w:val="550"/>
        </w:trPr>
        <w:tc>
          <w:tcPr>
            <w:tcW w:w="835" w:type="dxa"/>
            <w:tcBorders>
              <w:top w:val="single" w:sz="4" w:space="0" w:color="DDD9C3"/>
              <w:left w:val="single" w:sz="4" w:space="0" w:color="000000"/>
              <w:bottom w:val="single" w:sz="4" w:space="0" w:color="DDD9C3"/>
              <w:right w:val="single" w:sz="4" w:space="0" w:color="DDD9C3"/>
            </w:tcBorders>
          </w:tcPr>
          <w:p w14:paraId="3EA0B4B6" w14:textId="77777777" w:rsidR="00327143" w:rsidRDefault="00327143">
            <w:pPr>
              <w:pStyle w:val="TableParagraph"/>
              <w:kinsoku w:val="0"/>
              <w:overflowPunct w:val="0"/>
              <w:spacing w:line="274" w:lineRule="exact"/>
              <w:rPr>
                <w:spacing w:val="-5"/>
              </w:rPr>
            </w:pPr>
            <w:r>
              <w:rPr>
                <w:spacing w:val="-5"/>
              </w:rPr>
              <w:t>MQ3</w:t>
            </w:r>
          </w:p>
        </w:tc>
        <w:tc>
          <w:tcPr>
            <w:tcW w:w="7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418F59" w14:textId="77777777" w:rsidR="00327143" w:rsidRDefault="00327143">
            <w:pPr>
              <w:pStyle w:val="TableParagraph"/>
              <w:kinsoku w:val="0"/>
              <w:overflowPunct w:val="0"/>
              <w:spacing w:line="276" w:lineRule="exact"/>
              <w:ind w:left="108" w:right="165"/>
            </w:pP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willing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t>contracting requirements set forth in this RFP.</w:t>
            </w:r>
          </w:p>
        </w:tc>
        <w:tc>
          <w:tcPr>
            <w:tcW w:w="221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000000"/>
            </w:tcBorders>
          </w:tcPr>
          <w:p w14:paraId="0C250C06" w14:textId="77777777" w:rsidR="00327143" w:rsidRDefault="0032714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kinsoku w:val="0"/>
              <w:overflowPunct w:val="0"/>
              <w:spacing w:line="326" w:lineRule="exact"/>
              <w:ind w:left="348" w:hanging="240"/>
              <w:rPr>
                <w:spacing w:val="-5"/>
              </w:rPr>
            </w:pPr>
            <w:r>
              <w:t>Yes</w:t>
            </w:r>
            <w:r>
              <w:rPr>
                <w:spacing w:val="58"/>
              </w:rPr>
              <w:t xml:space="preserve"> </w:t>
            </w:r>
            <w:r>
              <w:rPr>
                <w:rFonts w:ascii="Segoe UI Symbol" w:hAnsi="Segoe UI Symbol" w:cs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</w:p>
        </w:tc>
      </w:tr>
      <w:tr w:rsidR="006300C5" w14:paraId="120B12A7" w14:textId="77777777" w:rsidTr="00E81B25">
        <w:trPr>
          <w:trHeight w:val="553"/>
        </w:trPr>
        <w:tc>
          <w:tcPr>
            <w:tcW w:w="835" w:type="dxa"/>
            <w:tcBorders>
              <w:top w:val="single" w:sz="4" w:space="0" w:color="DDD9C3"/>
              <w:left w:val="single" w:sz="4" w:space="0" w:color="000000"/>
              <w:bottom w:val="single" w:sz="4" w:space="0" w:color="000000"/>
              <w:right w:val="single" w:sz="4" w:space="0" w:color="DDD9C3"/>
            </w:tcBorders>
          </w:tcPr>
          <w:p w14:paraId="48CAD635" w14:textId="77777777" w:rsidR="00327143" w:rsidRDefault="00327143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MQ4</w:t>
            </w:r>
          </w:p>
        </w:tc>
        <w:tc>
          <w:tcPr>
            <w:tcW w:w="7830" w:type="dxa"/>
            <w:tcBorders>
              <w:top w:val="single" w:sz="4" w:space="0" w:color="DDD9C3"/>
              <w:left w:val="single" w:sz="4" w:space="0" w:color="DDD9C3"/>
              <w:bottom w:val="single" w:sz="4" w:space="0" w:color="000000"/>
              <w:right w:val="single" w:sz="4" w:space="0" w:color="DDD9C3"/>
            </w:tcBorders>
          </w:tcPr>
          <w:p w14:paraId="28887CCE" w14:textId="58783C33" w:rsidR="00327143" w:rsidRDefault="00327143">
            <w:pPr>
              <w:pStyle w:val="TableParagraph"/>
              <w:kinsoku w:val="0"/>
              <w:overflowPunct w:val="0"/>
              <w:spacing w:line="270" w:lineRule="atLeast"/>
              <w:ind w:left="108"/>
            </w:pPr>
            <w:r>
              <w:t>Proposers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5"/>
              </w:rPr>
              <w:t xml:space="preserve"> </w:t>
            </w:r>
            <w:r>
              <w:t>compliant</w:t>
            </w:r>
            <w:r>
              <w:rPr>
                <w:spacing w:val="-5"/>
              </w:rPr>
              <w:t xml:space="preserve"> </w:t>
            </w:r>
            <w:r>
              <w:t>proposal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all required forms</w:t>
            </w:r>
            <w:r w:rsidR="003A0390">
              <w:t xml:space="preserve"> and attachments.</w:t>
            </w:r>
          </w:p>
        </w:tc>
        <w:tc>
          <w:tcPr>
            <w:tcW w:w="2216" w:type="dxa"/>
            <w:tcBorders>
              <w:top w:val="single" w:sz="4" w:space="0" w:color="DDD9C3"/>
              <w:left w:val="single" w:sz="4" w:space="0" w:color="DDD9C3"/>
              <w:bottom w:val="single" w:sz="4" w:space="0" w:color="000000"/>
              <w:right w:val="single" w:sz="4" w:space="0" w:color="000000"/>
            </w:tcBorders>
          </w:tcPr>
          <w:p w14:paraId="1728C49A" w14:textId="77777777" w:rsidR="00327143" w:rsidRDefault="0032714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kinsoku w:val="0"/>
              <w:overflowPunct w:val="0"/>
              <w:spacing w:line="325" w:lineRule="exact"/>
              <w:ind w:left="348" w:hanging="240"/>
              <w:rPr>
                <w:spacing w:val="-5"/>
              </w:rPr>
            </w:pPr>
            <w:r>
              <w:t>Yes</w:t>
            </w:r>
            <w:r>
              <w:rPr>
                <w:spacing w:val="58"/>
              </w:rPr>
              <w:t xml:space="preserve"> </w:t>
            </w:r>
            <w:r>
              <w:rPr>
                <w:rFonts w:ascii="Segoe UI Symbol" w:hAnsi="Segoe UI Symbol" w:cs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</w:p>
        </w:tc>
      </w:tr>
    </w:tbl>
    <w:p w14:paraId="4DD747D1" w14:textId="77777777" w:rsidR="00327143" w:rsidRDefault="00327143">
      <w:pPr>
        <w:pStyle w:val="BodyText"/>
        <w:kinsoku w:val="0"/>
        <w:overflowPunct w:val="0"/>
        <w:spacing w:before="253"/>
        <w:rPr>
          <w:rFonts w:ascii="Calibri" w:hAnsi="Calibri" w:cs="Calibri"/>
          <w:b/>
          <w:bCs/>
          <w:sz w:val="22"/>
          <w:szCs w:val="22"/>
        </w:rPr>
      </w:pPr>
    </w:p>
    <w:p w14:paraId="56EAEAC6" w14:textId="77777777" w:rsidR="00327143" w:rsidRDefault="00327143">
      <w:pPr>
        <w:pStyle w:val="BodyText"/>
        <w:kinsoku w:val="0"/>
        <w:overflowPunct w:val="0"/>
        <w:ind w:left="140"/>
        <w:rPr>
          <w:spacing w:val="-5"/>
          <w:sz w:val="22"/>
          <w:szCs w:val="22"/>
        </w:rPr>
      </w:pPr>
      <w:r>
        <w:rPr>
          <w:sz w:val="22"/>
          <w:szCs w:val="22"/>
        </w:rPr>
        <w:t>Please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provide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details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regarding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Minimum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Qualifications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2:</w:t>
      </w:r>
    </w:p>
    <w:p w14:paraId="0D3DA392" w14:textId="77777777" w:rsidR="00327143" w:rsidRDefault="00327143">
      <w:pPr>
        <w:pStyle w:val="BodyText"/>
        <w:kinsoku w:val="0"/>
        <w:overflowPunct w:val="0"/>
        <w:spacing w:before="15"/>
        <w:rPr>
          <w:sz w:val="22"/>
          <w:szCs w:val="22"/>
        </w:rPr>
      </w:pPr>
    </w:p>
    <w:p w14:paraId="10B8D243" w14:textId="77777777" w:rsidR="00327143" w:rsidRDefault="00327143">
      <w:pPr>
        <w:pStyle w:val="BodyText"/>
        <w:kinsoku w:val="0"/>
        <w:overflowPunct w:val="0"/>
        <w:ind w:left="500" w:right="223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80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Proposers must demonstrate at least THREE (3) years of experience providing community centered program evaluation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technological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support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early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childhood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organizations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similar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agencies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working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target populations as described in the RFP. </w:t>
      </w:r>
      <w:r>
        <w:rPr>
          <w:b/>
          <w:bCs/>
          <w:sz w:val="22"/>
          <w:szCs w:val="22"/>
        </w:rPr>
        <w:t>Please be concise and short with your answers, this portion of the application is to screen Minimum Qualifications.</w:t>
      </w:r>
    </w:p>
    <w:p w14:paraId="1D670CFD" w14:textId="77777777" w:rsidR="00327143" w:rsidRDefault="00327143">
      <w:pPr>
        <w:pStyle w:val="BodyText"/>
        <w:kinsoku w:val="0"/>
        <w:overflowPunct w:val="0"/>
        <w:ind w:left="500" w:right="223" w:hanging="360"/>
        <w:rPr>
          <w:b/>
          <w:bCs/>
          <w:sz w:val="22"/>
          <w:szCs w:val="22"/>
        </w:rPr>
        <w:sectPr w:rsidR="00327143">
          <w:pgSz w:w="12240" w:h="15840"/>
          <w:pgMar w:top="720" w:right="520" w:bottom="480" w:left="580" w:header="0" w:footer="290" w:gutter="0"/>
          <w:cols w:space="720"/>
          <w:noEndnote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7183"/>
      </w:tblGrid>
      <w:tr w:rsidR="006300C5" w14:paraId="082048AD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05AD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Project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76E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09696651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D3C9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60A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1C0A5A88" w14:textId="77777777">
        <w:trPr>
          <w:trHeight w:val="25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EC3F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6EA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1AC58996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E00F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Title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252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4848DCCC" w14:textId="77777777">
        <w:trPr>
          <w:trHeight w:val="25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225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Email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730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367524A1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4837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Start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Services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321C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23F9F29E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0C4" w14:textId="77777777" w:rsidR="00327143" w:rsidRDefault="00327143">
            <w:pPr>
              <w:pStyle w:val="TableParagraph"/>
              <w:kinsoku w:val="0"/>
              <w:overflowPunct w:val="0"/>
              <w:spacing w:before="1" w:line="23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Annual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Budget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599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21E89AB5" w14:textId="77777777">
        <w:trPr>
          <w:trHeight w:val="50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6E8A" w14:textId="77777777" w:rsidR="00327143" w:rsidRDefault="00327143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Briefly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Proposer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meets this Minimum Qualification: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877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6300C5" w14:paraId="253D8184" w14:textId="77777777">
        <w:trPr>
          <w:trHeight w:val="151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D27D" w14:textId="77777777" w:rsidR="00327143" w:rsidRDefault="0032714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Project</w:t>
            </w:r>
            <w:r>
              <w:rPr>
                <w:b/>
                <w:bCs/>
                <w:spacing w:val="-1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Scope: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Briefly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 project or program. The project or program must have been operational must have focused on providing</w:t>
            </w:r>
          </w:p>
          <w:p w14:paraId="232F0338" w14:textId="77777777" w:rsidR="00327143" w:rsidRDefault="00327143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fall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within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Scope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Work described in RFP Section II.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DEB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</w:tbl>
    <w:p w14:paraId="439E6312" w14:textId="77777777" w:rsidR="00327143" w:rsidRDefault="00327143">
      <w:pPr>
        <w:pStyle w:val="BodyText"/>
        <w:kinsoku w:val="0"/>
        <w:overflowPunct w:val="0"/>
        <w:spacing w:before="22"/>
        <w:rPr>
          <w:b/>
          <w:bCs/>
          <w:sz w:val="22"/>
          <w:szCs w:val="22"/>
        </w:rPr>
      </w:pPr>
    </w:p>
    <w:p w14:paraId="2E4B7345" w14:textId="77777777" w:rsidR="00327143" w:rsidRDefault="00327143">
      <w:pPr>
        <w:pStyle w:val="BodyText"/>
        <w:kinsoku w:val="0"/>
        <w:overflowPunct w:val="0"/>
        <w:spacing w:after="4"/>
        <w:ind w:left="14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Additional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Programs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may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added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below: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7183"/>
      </w:tblGrid>
      <w:tr w:rsidR="006300C5" w14:paraId="4C2638E6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DB8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Prior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28B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3AE94B96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B78D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A0EC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4B9DA907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8C5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7CA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3A2AED0A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57AB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Title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B10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47D733CB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583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Email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1401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3F3D9436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CE3" w14:textId="77777777" w:rsidR="00327143" w:rsidRDefault="00327143">
            <w:pPr>
              <w:pStyle w:val="TableParagraph"/>
              <w:kinsoku w:val="0"/>
              <w:overflowPunct w:val="0"/>
              <w:spacing w:before="1" w:line="23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Start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Services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E7A6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2B868F80" w14:textId="77777777">
        <w:trPr>
          <w:trHeight w:val="50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AB57" w14:textId="77777777" w:rsidR="00327143" w:rsidRDefault="00327143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Briefly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Proposer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meets this Minimum Qualification: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CA3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6300C5" w14:paraId="0EED95F4" w14:textId="77777777">
        <w:trPr>
          <w:trHeight w:val="155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E383" w14:textId="77777777" w:rsidR="00327143" w:rsidRDefault="0032714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Project</w:t>
            </w:r>
            <w:r>
              <w:rPr>
                <w:b/>
                <w:bCs/>
                <w:spacing w:val="-1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Scope: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Briefly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 project or program. The project or program must have been operational must have focused on providing services that fall within the Scope of Work described in RFP Section II.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367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</w:tbl>
    <w:p w14:paraId="4B9E7BD2" w14:textId="77777777" w:rsidR="00327143" w:rsidRDefault="00327143">
      <w:pPr>
        <w:pStyle w:val="BodyText"/>
        <w:kinsoku w:val="0"/>
        <w:overflowPunct w:val="0"/>
        <w:spacing w:before="26"/>
        <w:rPr>
          <w:b/>
          <w:bCs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7183"/>
      </w:tblGrid>
      <w:tr w:rsidR="006300C5" w14:paraId="365192A0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A63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Prior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C4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5E98B70D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6FE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A6E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77BCD893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671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Name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12E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08C7E998" w14:textId="77777777">
        <w:trPr>
          <w:trHeight w:val="25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6E60" w14:textId="77777777" w:rsidR="00327143" w:rsidRDefault="00327143">
            <w:pPr>
              <w:pStyle w:val="TableParagraph"/>
              <w:kinsoku w:val="0"/>
              <w:overflowPunct w:val="0"/>
              <w:spacing w:line="232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Title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0CCD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106BA68B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CE1" w14:textId="77777777" w:rsidR="00327143" w:rsidRDefault="00327143">
            <w:pPr>
              <w:pStyle w:val="TableParagraph"/>
              <w:kinsoku w:val="0"/>
              <w:overflowPunct w:val="0"/>
              <w:spacing w:before="1" w:line="23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Email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AA94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4507A4BC" w14:textId="77777777">
        <w:trPr>
          <w:trHeight w:val="25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CD82" w14:textId="77777777" w:rsidR="00327143" w:rsidRDefault="00327143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Start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Services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1BF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6300C5" w14:paraId="19BF6019" w14:textId="77777777">
        <w:trPr>
          <w:trHeight w:val="50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8A8D" w14:textId="77777777" w:rsidR="00327143" w:rsidRDefault="00327143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Briefly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Proposer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meets this Minimum Qualification: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1D49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6300C5" w14:paraId="058AFEDF" w14:textId="77777777">
        <w:trPr>
          <w:trHeight w:val="1689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C1B" w14:textId="77777777" w:rsidR="00327143" w:rsidRDefault="0032714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Project</w:t>
            </w:r>
            <w:r>
              <w:rPr>
                <w:b/>
                <w:bCs/>
                <w:spacing w:val="-1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Scope: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Briefly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 project or program. The project or program must have been operational must have focused on providing services that fall within the Scope of Work described in RFP Section II.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3D86" w14:textId="77777777" w:rsidR="00327143" w:rsidRDefault="00327143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</w:tbl>
    <w:p w14:paraId="40606589" w14:textId="77777777" w:rsidR="00327143" w:rsidRDefault="00327143"/>
    <w:sectPr w:rsidR="00327143">
      <w:pgSz w:w="12240" w:h="15840"/>
      <w:pgMar w:top="700" w:right="520" w:bottom="480" w:left="580" w:header="0" w:footer="2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F3E06" w14:textId="77777777" w:rsidR="004B5349" w:rsidRDefault="004B5349">
      <w:r>
        <w:separator/>
      </w:r>
    </w:p>
  </w:endnote>
  <w:endnote w:type="continuationSeparator" w:id="0">
    <w:p w14:paraId="676E4E6B" w14:textId="77777777" w:rsidR="004B5349" w:rsidRDefault="004B5349">
      <w:r>
        <w:continuationSeparator/>
      </w:r>
    </w:p>
  </w:endnote>
  <w:endnote w:type="continuationNotice" w:id="1">
    <w:p w14:paraId="1765F8A4" w14:textId="77777777" w:rsidR="004B5349" w:rsidRDefault="004B5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0BED" w14:textId="48ACEF4B" w:rsidR="00327143" w:rsidRDefault="00033C8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7D7973D4" wp14:editId="1B3B4DF5">
              <wp:simplePos x="0" y="0"/>
              <wp:positionH relativeFrom="page">
                <wp:posOffset>6167967</wp:posOffset>
              </wp:positionH>
              <wp:positionV relativeFrom="page">
                <wp:posOffset>9808633</wp:posOffset>
              </wp:positionV>
              <wp:extent cx="783166" cy="152400"/>
              <wp:effectExtent l="0" t="0" r="17145" b="0"/>
              <wp:wrapNone/>
              <wp:docPr id="10122829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166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62B0" w14:textId="65A30349" w:rsidR="00327143" w:rsidRDefault="00327143">
                          <w:pPr>
                            <w:pStyle w:val="Body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rFonts w:ascii="Calibri" w:hAnsi="Calibri" w:cs="Calibri"/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June</w:t>
                          </w:r>
                          <w:r>
                            <w:rPr>
                              <w:rFonts w:ascii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20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973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485.65pt;margin-top:772.35pt;width:61.6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" o:allowincell="f" filled="f" stroked="f">
              <v:textbox inset="0,0,0,0">
                <w:txbxContent>
                  <w:p w14:paraId="4CA162B0" w14:textId="65A30349" w:rsidR="00327143" w:rsidRDefault="00327143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20"/>
                      <w:rPr>
                        <w:rFonts w:ascii="Calibri" w:hAnsi="Calibri" w:cs="Calibri"/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June</w:t>
                    </w:r>
                    <w:r>
                      <w:rPr>
                        <w:rFonts w:ascii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4"/>
                        <w:sz w:val="20"/>
                        <w:szCs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ED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2DB9895" wp14:editId="5BBA5794">
              <wp:simplePos x="0" y="0"/>
              <wp:positionH relativeFrom="page">
                <wp:posOffset>3491018</wp:posOffset>
              </wp:positionH>
              <wp:positionV relativeFrom="page">
                <wp:posOffset>9806516</wp:posOffset>
              </wp:positionV>
              <wp:extent cx="594360" cy="152400"/>
              <wp:effectExtent l="0" t="0" r="0" b="0"/>
              <wp:wrapNone/>
              <wp:docPr id="18552355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2861" w14:textId="77777777" w:rsidR="00327143" w:rsidRDefault="00327143">
                          <w:pPr>
                            <w:pStyle w:val="Body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rFonts w:ascii="Calibri" w:hAnsi="Calibri" w:cs="Calibri"/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0707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 w:cs="Calibri"/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0707">
                            <w:rPr>
                              <w:rFonts w:ascii="Calibri" w:hAnsi="Calibri" w:cs="Calibri"/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B9895" id="Text Box 2" o:spid="_x0000_s1047" type="#_x0000_t202" style="position:absolute;margin-left:274.9pt;margin-top:772.15pt;width:46.8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" o:allowincell="f" filled="f" stroked="f">
              <v:textbox inset="0,0,0,0">
                <w:txbxContent>
                  <w:p w14:paraId="2FB62861" w14:textId="77777777" w:rsidR="00327143" w:rsidRDefault="00327143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20"/>
                      <w:rPr>
                        <w:rFonts w:ascii="Calibri" w:hAnsi="Calibri" w:cs="Calibri"/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C90707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Calibri" w:hAnsi="Calibri" w:cs="Calibri"/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 w:rsidR="00C90707">
                      <w:rPr>
                        <w:rFonts w:ascii="Calibri" w:hAnsi="Calibri" w:cs="Calibri"/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 w:cs="Calibri"/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71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4AF444A" wp14:editId="5B888AD7">
              <wp:simplePos x="0" y="0"/>
              <wp:positionH relativeFrom="page">
                <wp:posOffset>535659</wp:posOffset>
              </wp:positionH>
              <wp:positionV relativeFrom="page">
                <wp:posOffset>9807478</wp:posOffset>
              </wp:positionV>
              <wp:extent cx="784860" cy="152400"/>
              <wp:effectExtent l="0" t="0" r="0" b="0"/>
              <wp:wrapNone/>
              <wp:docPr id="6583130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AF296" w14:textId="77777777" w:rsidR="00327143" w:rsidRDefault="00327143" w:rsidP="00EC12F0">
                          <w:pPr>
                            <w:pStyle w:val="BodyText"/>
                            <w:kinsoku w:val="0"/>
                            <w:overflowPunct w:val="0"/>
                            <w:spacing w:line="223" w:lineRule="exact"/>
                            <w:rPr>
                              <w:rFonts w:ascii="Calibri" w:hAnsi="Calibri" w:cs="Calibri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2"/>
                              <w:sz w:val="20"/>
                              <w:szCs w:val="20"/>
                            </w:rPr>
                            <w:t>RFP#DEC24-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0"/>
                              <w:szCs w:val="20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F444A" id="Text Box 1" o:spid="_x0000_s1048" type="#_x0000_t202" style="position:absolute;margin-left:42.2pt;margin-top:772.25pt;width:61.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" o:allowincell="f" filled="f" stroked="f">
              <v:textbox inset="0,0,0,0">
                <w:txbxContent>
                  <w:p w14:paraId="7CFAF296" w14:textId="77777777" w:rsidR="00327143" w:rsidRDefault="00327143" w:rsidP="00EC12F0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rFonts w:ascii="Calibri" w:hAnsi="Calibri" w:cs="Calibri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2"/>
                        <w:sz w:val="20"/>
                        <w:szCs w:val="20"/>
                      </w:rPr>
                      <w:t>RFP#DEC24-</w:t>
                    </w:r>
                    <w:r>
                      <w:rPr>
                        <w:rFonts w:ascii="Calibri" w:hAnsi="Calibri" w:cs="Calibri"/>
                        <w:spacing w:val="-5"/>
                        <w:sz w:val="20"/>
                        <w:szCs w:val="20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6769" w14:textId="77777777" w:rsidR="004B5349" w:rsidRDefault="004B5349">
      <w:r>
        <w:separator/>
      </w:r>
    </w:p>
  </w:footnote>
  <w:footnote w:type="continuationSeparator" w:id="0">
    <w:p w14:paraId="1EF83AFC" w14:textId="77777777" w:rsidR="004B5349" w:rsidRDefault="004B5349">
      <w:r>
        <w:continuationSeparator/>
      </w:r>
    </w:p>
  </w:footnote>
  <w:footnote w:type="continuationNotice" w:id="1">
    <w:p w14:paraId="55D5650E" w14:textId="77777777" w:rsidR="004B5349" w:rsidRDefault="004B53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361" w:hanging="222"/>
      </w:pPr>
      <w:rPr>
        <w:rFonts w:ascii="MS Gothic" w:hAnsi="Times New Roman" w:cs="MS Gothic"/>
        <w:spacing w:val="0"/>
        <w:w w:val="90"/>
      </w:rPr>
    </w:lvl>
    <w:lvl w:ilvl="1">
      <w:numFmt w:val="bullet"/>
      <w:lvlText w:val="☐"/>
      <w:lvlJc w:val="left"/>
      <w:pPr>
        <w:ind w:left="1067" w:hanging="208"/>
      </w:pPr>
      <w:rPr>
        <w:rFonts w:ascii="Segoe UI Symbol" w:hAnsi="Segoe UI Symbol" w:cs="Segoe UI Symbol"/>
        <w:b w:val="0"/>
        <w:bCs w:val="0"/>
        <w:i w:val="0"/>
        <w:iCs w:val="0"/>
        <w:spacing w:val="-1"/>
        <w:w w:val="98"/>
        <w:sz w:val="22"/>
        <w:szCs w:val="22"/>
      </w:rPr>
    </w:lvl>
    <w:lvl w:ilvl="2">
      <w:numFmt w:val="bullet"/>
      <w:lvlText w:val="•"/>
      <w:lvlJc w:val="left"/>
      <w:pPr>
        <w:ind w:left="2180" w:hanging="208"/>
      </w:pPr>
    </w:lvl>
    <w:lvl w:ilvl="3">
      <w:numFmt w:val="bullet"/>
      <w:lvlText w:val="•"/>
      <w:lvlJc w:val="left"/>
      <w:pPr>
        <w:ind w:left="3300" w:hanging="208"/>
      </w:pPr>
    </w:lvl>
    <w:lvl w:ilvl="4">
      <w:numFmt w:val="bullet"/>
      <w:lvlText w:val="•"/>
      <w:lvlJc w:val="left"/>
      <w:pPr>
        <w:ind w:left="4420" w:hanging="208"/>
      </w:pPr>
    </w:lvl>
    <w:lvl w:ilvl="5">
      <w:numFmt w:val="bullet"/>
      <w:lvlText w:val="•"/>
      <w:lvlJc w:val="left"/>
      <w:pPr>
        <w:ind w:left="5540" w:hanging="208"/>
      </w:pPr>
    </w:lvl>
    <w:lvl w:ilvl="6">
      <w:numFmt w:val="bullet"/>
      <w:lvlText w:val="•"/>
      <w:lvlJc w:val="left"/>
      <w:pPr>
        <w:ind w:left="6660" w:hanging="208"/>
      </w:pPr>
    </w:lvl>
    <w:lvl w:ilvl="7">
      <w:numFmt w:val="bullet"/>
      <w:lvlText w:val="•"/>
      <w:lvlJc w:val="left"/>
      <w:pPr>
        <w:ind w:left="7780" w:hanging="208"/>
      </w:pPr>
    </w:lvl>
    <w:lvl w:ilvl="8">
      <w:numFmt w:val="bullet"/>
      <w:lvlText w:val="•"/>
      <w:lvlJc w:val="left"/>
      <w:pPr>
        <w:ind w:left="8900" w:hanging="20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347" w:hanging="208"/>
      </w:pPr>
      <w:rPr>
        <w:rFonts w:ascii="Segoe UI Symbol" w:hAnsi="Segoe UI Symbol" w:cs="Segoe UI Symbol"/>
        <w:b w:val="0"/>
        <w:bCs w:val="0"/>
        <w:i w:val="0"/>
        <w:i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420" w:hanging="208"/>
      </w:pPr>
    </w:lvl>
    <w:lvl w:ilvl="2">
      <w:numFmt w:val="bullet"/>
      <w:lvlText w:val="•"/>
      <w:lvlJc w:val="left"/>
      <w:pPr>
        <w:ind w:left="2500" w:hanging="208"/>
      </w:pPr>
    </w:lvl>
    <w:lvl w:ilvl="3">
      <w:numFmt w:val="bullet"/>
      <w:lvlText w:val="•"/>
      <w:lvlJc w:val="left"/>
      <w:pPr>
        <w:ind w:left="3580" w:hanging="208"/>
      </w:pPr>
    </w:lvl>
    <w:lvl w:ilvl="4">
      <w:numFmt w:val="bullet"/>
      <w:lvlText w:val="•"/>
      <w:lvlJc w:val="left"/>
      <w:pPr>
        <w:ind w:left="4660" w:hanging="208"/>
      </w:pPr>
    </w:lvl>
    <w:lvl w:ilvl="5">
      <w:numFmt w:val="bullet"/>
      <w:lvlText w:val="•"/>
      <w:lvlJc w:val="left"/>
      <w:pPr>
        <w:ind w:left="5740" w:hanging="208"/>
      </w:pPr>
    </w:lvl>
    <w:lvl w:ilvl="6">
      <w:numFmt w:val="bullet"/>
      <w:lvlText w:val="•"/>
      <w:lvlJc w:val="left"/>
      <w:pPr>
        <w:ind w:left="6820" w:hanging="208"/>
      </w:pPr>
    </w:lvl>
    <w:lvl w:ilvl="7">
      <w:numFmt w:val="bullet"/>
      <w:lvlText w:val="•"/>
      <w:lvlJc w:val="left"/>
      <w:pPr>
        <w:ind w:left="7900" w:hanging="208"/>
      </w:pPr>
    </w:lvl>
    <w:lvl w:ilvl="8">
      <w:numFmt w:val="bullet"/>
      <w:lvlText w:val="•"/>
      <w:lvlJc w:val="left"/>
      <w:pPr>
        <w:ind w:left="8980" w:hanging="20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☐"/>
      <w:lvlJc w:val="left"/>
      <w:pPr>
        <w:ind w:left="349" w:hanging="241"/>
      </w:pPr>
      <w:rPr>
        <w:rFonts w:ascii="MS Gothic" w:hAnsi="Times New Roman" w:cs="MS Gothic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555" w:hanging="241"/>
      </w:pPr>
    </w:lvl>
    <w:lvl w:ilvl="2">
      <w:numFmt w:val="bullet"/>
      <w:lvlText w:val="•"/>
      <w:lvlJc w:val="left"/>
      <w:pPr>
        <w:ind w:left="771" w:hanging="241"/>
      </w:pPr>
    </w:lvl>
    <w:lvl w:ilvl="3">
      <w:numFmt w:val="bullet"/>
      <w:lvlText w:val="•"/>
      <w:lvlJc w:val="left"/>
      <w:pPr>
        <w:ind w:left="987" w:hanging="241"/>
      </w:pPr>
    </w:lvl>
    <w:lvl w:ilvl="4">
      <w:numFmt w:val="bullet"/>
      <w:lvlText w:val="•"/>
      <w:lvlJc w:val="left"/>
      <w:pPr>
        <w:ind w:left="1203" w:hanging="241"/>
      </w:pPr>
    </w:lvl>
    <w:lvl w:ilvl="5">
      <w:numFmt w:val="bullet"/>
      <w:lvlText w:val="•"/>
      <w:lvlJc w:val="left"/>
      <w:pPr>
        <w:ind w:left="1419" w:hanging="241"/>
      </w:pPr>
    </w:lvl>
    <w:lvl w:ilvl="6">
      <w:numFmt w:val="bullet"/>
      <w:lvlText w:val="•"/>
      <w:lvlJc w:val="left"/>
      <w:pPr>
        <w:ind w:left="1634" w:hanging="241"/>
      </w:pPr>
    </w:lvl>
    <w:lvl w:ilvl="7">
      <w:numFmt w:val="bullet"/>
      <w:lvlText w:val="•"/>
      <w:lvlJc w:val="left"/>
      <w:pPr>
        <w:ind w:left="1850" w:hanging="241"/>
      </w:pPr>
    </w:lvl>
    <w:lvl w:ilvl="8">
      <w:numFmt w:val="bullet"/>
      <w:lvlText w:val="•"/>
      <w:lvlJc w:val="left"/>
      <w:pPr>
        <w:ind w:left="2066" w:hanging="24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349" w:hanging="241"/>
      </w:pPr>
      <w:rPr>
        <w:rFonts w:ascii="MS Gothic" w:hAnsi="Times New Roman" w:cs="MS Gothic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555" w:hanging="241"/>
      </w:pPr>
    </w:lvl>
    <w:lvl w:ilvl="2">
      <w:numFmt w:val="bullet"/>
      <w:lvlText w:val="•"/>
      <w:lvlJc w:val="left"/>
      <w:pPr>
        <w:ind w:left="771" w:hanging="241"/>
      </w:pPr>
    </w:lvl>
    <w:lvl w:ilvl="3">
      <w:numFmt w:val="bullet"/>
      <w:lvlText w:val="•"/>
      <w:lvlJc w:val="left"/>
      <w:pPr>
        <w:ind w:left="987" w:hanging="241"/>
      </w:pPr>
    </w:lvl>
    <w:lvl w:ilvl="4">
      <w:numFmt w:val="bullet"/>
      <w:lvlText w:val="•"/>
      <w:lvlJc w:val="left"/>
      <w:pPr>
        <w:ind w:left="1203" w:hanging="241"/>
      </w:pPr>
    </w:lvl>
    <w:lvl w:ilvl="5">
      <w:numFmt w:val="bullet"/>
      <w:lvlText w:val="•"/>
      <w:lvlJc w:val="left"/>
      <w:pPr>
        <w:ind w:left="1419" w:hanging="241"/>
      </w:pPr>
    </w:lvl>
    <w:lvl w:ilvl="6">
      <w:numFmt w:val="bullet"/>
      <w:lvlText w:val="•"/>
      <w:lvlJc w:val="left"/>
      <w:pPr>
        <w:ind w:left="1634" w:hanging="241"/>
      </w:pPr>
    </w:lvl>
    <w:lvl w:ilvl="7">
      <w:numFmt w:val="bullet"/>
      <w:lvlText w:val="•"/>
      <w:lvlJc w:val="left"/>
      <w:pPr>
        <w:ind w:left="1850" w:hanging="241"/>
      </w:pPr>
    </w:lvl>
    <w:lvl w:ilvl="8">
      <w:numFmt w:val="bullet"/>
      <w:lvlText w:val="•"/>
      <w:lvlJc w:val="left"/>
      <w:pPr>
        <w:ind w:left="2066" w:hanging="24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349" w:hanging="241"/>
      </w:pPr>
      <w:rPr>
        <w:rFonts w:ascii="MS Gothic" w:hAnsi="Times New Roman" w:cs="MS Gothic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555" w:hanging="241"/>
      </w:pPr>
    </w:lvl>
    <w:lvl w:ilvl="2">
      <w:numFmt w:val="bullet"/>
      <w:lvlText w:val="•"/>
      <w:lvlJc w:val="left"/>
      <w:pPr>
        <w:ind w:left="771" w:hanging="241"/>
      </w:pPr>
    </w:lvl>
    <w:lvl w:ilvl="3">
      <w:numFmt w:val="bullet"/>
      <w:lvlText w:val="•"/>
      <w:lvlJc w:val="left"/>
      <w:pPr>
        <w:ind w:left="987" w:hanging="241"/>
      </w:pPr>
    </w:lvl>
    <w:lvl w:ilvl="4">
      <w:numFmt w:val="bullet"/>
      <w:lvlText w:val="•"/>
      <w:lvlJc w:val="left"/>
      <w:pPr>
        <w:ind w:left="1203" w:hanging="241"/>
      </w:pPr>
    </w:lvl>
    <w:lvl w:ilvl="5">
      <w:numFmt w:val="bullet"/>
      <w:lvlText w:val="•"/>
      <w:lvlJc w:val="left"/>
      <w:pPr>
        <w:ind w:left="1419" w:hanging="241"/>
      </w:pPr>
    </w:lvl>
    <w:lvl w:ilvl="6">
      <w:numFmt w:val="bullet"/>
      <w:lvlText w:val="•"/>
      <w:lvlJc w:val="left"/>
      <w:pPr>
        <w:ind w:left="1634" w:hanging="241"/>
      </w:pPr>
    </w:lvl>
    <w:lvl w:ilvl="7">
      <w:numFmt w:val="bullet"/>
      <w:lvlText w:val="•"/>
      <w:lvlJc w:val="left"/>
      <w:pPr>
        <w:ind w:left="1850" w:hanging="241"/>
      </w:pPr>
    </w:lvl>
    <w:lvl w:ilvl="8">
      <w:numFmt w:val="bullet"/>
      <w:lvlText w:val="•"/>
      <w:lvlJc w:val="left"/>
      <w:pPr>
        <w:ind w:left="2066" w:hanging="241"/>
      </w:pPr>
    </w:lvl>
  </w:abstractNum>
  <w:num w:numId="1" w16cid:durableId="302656182">
    <w:abstractNumId w:val="4"/>
  </w:num>
  <w:num w:numId="2" w16cid:durableId="927809905">
    <w:abstractNumId w:val="3"/>
  </w:num>
  <w:num w:numId="3" w16cid:durableId="1189761125">
    <w:abstractNumId w:val="2"/>
  </w:num>
  <w:num w:numId="4" w16cid:durableId="1891379693">
    <w:abstractNumId w:val="1"/>
  </w:num>
  <w:num w:numId="5" w16cid:durableId="6302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07"/>
    <w:rsid w:val="00033C8B"/>
    <w:rsid w:val="001708EA"/>
    <w:rsid w:val="002B6FC8"/>
    <w:rsid w:val="003248D6"/>
    <w:rsid w:val="00327143"/>
    <w:rsid w:val="00341EBC"/>
    <w:rsid w:val="00346BE0"/>
    <w:rsid w:val="003A0390"/>
    <w:rsid w:val="004549C9"/>
    <w:rsid w:val="004B5349"/>
    <w:rsid w:val="004F1A9D"/>
    <w:rsid w:val="005425B7"/>
    <w:rsid w:val="005506F3"/>
    <w:rsid w:val="005561F6"/>
    <w:rsid w:val="00561756"/>
    <w:rsid w:val="006300C5"/>
    <w:rsid w:val="00646891"/>
    <w:rsid w:val="00664E27"/>
    <w:rsid w:val="00680B33"/>
    <w:rsid w:val="006E2E29"/>
    <w:rsid w:val="006F014F"/>
    <w:rsid w:val="0073235B"/>
    <w:rsid w:val="007850A8"/>
    <w:rsid w:val="007B0033"/>
    <w:rsid w:val="00804BA6"/>
    <w:rsid w:val="0083621A"/>
    <w:rsid w:val="008852F4"/>
    <w:rsid w:val="008C1578"/>
    <w:rsid w:val="008D486A"/>
    <w:rsid w:val="00A638A4"/>
    <w:rsid w:val="00A91176"/>
    <w:rsid w:val="00B2446F"/>
    <w:rsid w:val="00B612A5"/>
    <w:rsid w:val="00C90707"/>
    <w:rsid w:val="00CF666D"/>
    <w:rsid w:val="00D136AC"/>
    <w:rsid w:val="00D95ED9"/>
    <w:rsid w:val="00E81B25"/>
    <w:rsid w:val="00EC12F0"/>
    <w:rsid w:val="00F7636A"/>
    <w:rsid w:val="00FE40A6"/>
    <w:rsid w:val="06C52688"/>
    <w:rsid w:val="32003F36"/>
    <w:rsid w:val="38706F89"/>
    <w:rsid w:val="64F82EEC"/>
    <w:rsid w:val="69A741BB"/>
    <w:rsid w:val="6AC94AB3"/>
    <w:rsid w:val="6D1DB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BB149"/>
  <w14:defaultImageDpi w14:val="0"/>
  <w15:docId w15:val="{98370F32-AB9A-43E7-AED7-C7435E3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5" w:hanging="20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4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C9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C9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B604E02D4A4AB149CECDE9AF0A65" ma:contentTypeVersion="15" ma:contentTypeDescription="Create a new document." ma:contentTypeScope="" ma:versionID="2f74fc093459a343895222cc1d4866c3">
  <xsd:schema xmlns:xsd="http://www.w3.org/2001/XMLSchema" xmlns:xs="http://www.w3.org/2001/XMLSchema" xmlns:p="http://schemas.microsoft.com/office/2006/metadata/properties" xmlns:ns2="d6271dca-0255-4fca-b456-a96ae87a37a3" xmlns:ns3="a98da8e5-3d12-46bf-b764-e332a7eacba5" targetNamespace="http://schemas.microsoft.com/office/2006/metadata/properties" ma:root="true" ma:fieldsID="4d20f654faedd317a973041a13f3a50b" ns2:_="" ns3:_="">
    <xsd:import namespace="d6271dca-0255-4fca-b456-a96ae87a37a3"/>
    <xsd:import namespace="a98da8e5-3d12-46bf-b764-e332a7ea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71dca-0255-4fca-b456-a96ae87a3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8e5-3d12-46bf-b764-e332a7eacb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0b4c18-51e3-4dc5-bcdf-59127cd6f646}" ma:internalName="TaxCatchAll" ma:showField="CatchAllData" ma:web="a98da8e5-3d12-46bf-b764-e332a7ea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71dca-0255-4fca-b456-a96ae87a37a3">
      <Terms xmlns="http://schemas.microsoft.com/office/infopath/2007/PartnerControls"/>
    </lcf76f155ced4ddcb4097134ff3c332f>
    <TaxCatchAll xmlns="a98da8e5-3d12-46bf-b764-e332a7eac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56A5B-FBE6-420C-82D5-06CC8F10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71dca-0255-4fca-b456-a96ae87a37a3"/>
    <ds:schemaRef ds:uri="a98da8e5-3d12-46bf-b764-e332a7ea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6AC0B-3FE5-40DB-A864-AE53FDCA5F4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d6271dca-0255-4fca-b456-a96ae87a37a3"/>
    <ds:schemaRef ds:uri="http://schemas.microsoft.com/office/2006/metadata/properties"/>
    <ds:schemaRef ds:uri="a98da8e5-3d12-46bf-b764-e332a7eacba5"/>
  </ds:schemaRefs>
</ds:datastoreItem>
</file>

<file path=customXml/itemProps3.xml><?xml version="1.0" encoding="utf-8"?>
<ds:datastoreItem xmlns:ds="http://schemas.openxmlformats.org/officeDocument/2006/customXml" ds:itemID="{98B43644-F2CF-401C-8F8E-4AF27AD5D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dc:description/>
  <cp:lastModifiedBy>Broder, Lauren (DEC)</cp:lastModifiedBy>
  <cp:revision>2</cp:revision>
  <dcterms:created xsi:type="dcterms:W3CDTF">2024-07-03T21:42:00Z</dcterms:created>
  <dcterms:modified xsi:type="dcterms:W3CDTF">2024-07-03T21:42:00Z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24 for Word</vt:lpwstr>
  </property>
  <property fmtid="{D5CDD505-2E9C-101B-9397-08002B2CF9AE}" pid="3" name="Producer">
    <vt:lpwstr>Adobe PDF Library 24.1.163</vt:lpwstr>
  </property>
  <property fmtid="{D5CDD505-2E9C-101B-9397-08002B2CF9AE}" pid="4" name="SourceModified">
    <vt:lpwstr/>
  </property>
  <property fmtid="{D5CDD505-2E9C-101B-9397-08002B2CF9AE}" pid="5" name="ContentTypeId">
    <vt:lpwstr>0x010100C42DB604E02D4A4AB149CECDE9AF0A65</vt:lpwstr>
  </property>
  <property fmtid="{D5CDD505-2E9C-101B-9397-08002B2CF9AE}" pid="6" name="MediaServiceImageTags">
    <vt:lpwstr/>
  </property>
</Properties>
</file>